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D99" w:rsidRDefault="00BF5D99" w:rsidP="00BF5D99">
      <w:pPr>
        <w:ind w:left="7080"/>
        <w:rPr>
          <w:rFonts w:asciiTheme="majorHAnsi" w:hAnsiTheme="majorHAnsi"/>
          <w:sz w:val="20"/>
        </w:rPr>
      </w:pPr>
      <w:r>
        <w:rPr>
          <w:rFonts w:asciiTheme="majorHAnsi" w:hAnsiTheme="majorHAnsi" w:cstheme="majorHAnsi"/>
        </w:rPr>
        <w:t>Załącznik Nr 4 do SIWZ</w:t>
      </w:r>
    </w:p>
    <w:p w:rsidR="00BF5D99" w:rsidRPr="00AE5C70" w:rsidRDefault="00BF5D99" w:rsidP="00BF5D99">
      <w:pPr>
        <w:spacing w:after="40"/>
        <w:rPr>
          <w:rFonts w:asciiTheme="majorHAnsi" w:hAnsiTheme="majorHAnsi" w:cstheme="majorHAnsi"/>
          <w:b/>
        </w:rPr>
      </w:pPr>
      <w:r w:rsidRPr="00AE5C70">
        <w:rPr>
          <w:rFonts w:asciiTheme="majorHAnsi" w:hAnsiTheme="majorHAnsi" w:cstheme="majorHAnsi"/>
          <w:b/>
        </w:rPr>
        <w:t>Wykonawca:</w:t>
      </w:r>
    </w:p>
    <w:p w:rsidR="00BF5D99" w:rsidRPr="00AE5C70" w:rsidRDefault="00BF5D99" w:rsidP="00BF5D99">
      <w:pPr>
        <w:spacing w:after="40"/>
        <w:jc w:val="right"/>
        <w:rPr>
          <w:rFonts w:asciiTheme="majorHAnsi" w:hAnsiTheme="majorHAnsi" w:cstheme="majorHAnsi"/>
        </w:rPr>
      </w:pPr>
      <w:r w:rsidRPr="00AE5C70">
        <w:rPr>
          <w:rFonts w:asciiTheme="majorHAnsi" w:hAnsiTheme="majorHAnsi" w:cstheme="majorHAnsi"/>
        </w:rPr>
        <w:t>......................................, dnia … / ….. / 2018 roku</w:t>
      </w:r>
    </w:p>
    <w:p w:rsidR="00BF5D99" w:rsidRPr="00AE5C70" w:rsidRDefault="00BF5D99" w:rsidP="00BF5D99">
      <w:pPr>
        <w:spacing w:after="40"/>
        <w:jc w:val="right"/>
        <w:rPr>
          <w:rFonts w:asciiTheme="majorHAnsi" w:hAnsiTheme="majorHAnsi" w:cstheme="majorHAnsi"/>
          <w:i/>
        </w:rPr>
      </w:pPr>
      <w:r w:rsidRPr="00AE5C70">
        <w:rPr>
          <w:rFonts w:asciiTheme="majorHAnsi" w:hAnsiTheme="majorHAnsi" w:cstheme="majorHAnsi"/>
          <w:i/>
        </w:rPr>
        <w:t>(miejscowość)                                            (data)</w:t>
      </w:r>
    </w:p>
    <w:p w:rsidR="00BF5D99" w:rsidRPr="00AE5C70" w:rsidRDefault="00BF5D99" w:rsidP="00BF5D99">
      <w:pPr>
        <w:spacing w:after="40"/>
        <w:jc w:val="right"/>
        <w:rPr>
          <w:rFonts w:asciiTheme="majorHAnsi" w:hAnsiTheme="majorHAnsi" w:cstheme="majorHAnsi"/>
          <w:i/>
          <w:iCs/>
        </w:rPr>
      </w:pPr>
      <w:r w:rsidRPr="00AE5C70">
        <w:rPr>
          <w:rFonts w:asciiTheme="majorHAnsi" w:hAnsiTheme="majorHAnsi" w:cs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42122A5" wp14:editId="563ABFC6">
                <wp:simplePos x="0" y="0"/>
                <wp:positionH relativeFrom="column">
                  <wp:posOffset>-77470</wp:posOffset>
                </wp:positionH>
                <wp:positionV relativeFrom="paragraph">
                  <wp:posOffset>103505</wp:posOffset>
                </wp:positionV>
                <wp:extent cx="2560320" cy="1050290"/>
                <wp:effectExtent l="0" t="0" r="11430" b="1651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D99" w:rsidRDefault="00BF5D99" w:rsidP="00BF5D99">
                            <w:pPr>
                              <w:jc w:val="center"/>
                            </w:pPr>
                          </w:p>
                          <w:p w:rsidR="00BF5D99" w:rsidRDefault="00BF5D99" w:rsidP="00BF5D99">
                            <w:pPr>
                              <w:jc w:val="center"/>
                            </w:pPr>
                          </w:p>
                          <w:p w:rsidR="00BF5D99" w:rsidRDefault="00BF5D99" w:rsidP="00BF5D99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BF5D99" w:rsidRDefault="00BF5D99" w:rsidP="00BF5D99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BF5D99" w:rsidRDefault="00BF5D99" w:rsidP="00BF5D99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BF5D99" w:rsidRPr="008746EE" w:rsidRDefault="00BF5D99" w:rsidP="00BF5D99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BF5D99" w:rsidRPr="00EE5C9B" w:rsidRDefault="00BF5D99" w:rsidP="00BF5D99">
                            <w:pPr>
                              <w:pStyle w:val="Nagwek3"/>
                              <w:jc w:val="center"/>
                              <w:rPr>
                                <w:rFonts w:ascii="Calibri Light" w:hAnsi="Calibri Light" w:cs="Calibri Light"/>
                                <w:b w:val="0"/>
                                <w:i/>
                                <w:sz w:val="20"/>
                              </w:rPr>
                            </w:pPr>
                            <w:bookmarkStart w:id="0" w:name="_Toc522614214"/>
                            <w:bookmarkStart w:id="1" w:name="_Toc522614260"/>
                            <w:bookmarkStart w:id="2" w:name="_Toc522698683"/>
                            <w:r w:rsidRPr="00EE5C9B">
                              <w:rPr>
                                <w:rFonts w:ascii="Calibri Light" w:hAnsi="Calibri Light" w:cs="Calibri Light"/>
                                <w:b w:val="0"/>
                                <w:i/>
                                <w:sz w:val="20"/>
                              </w:rPr>
                              <w:t>Pieczęć Wykonawcy</w:t>
                            </w:r>
                            <w:bookmarkEnd w:id="0"/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122A5" id="Prostokąt 8" o:spid="_x0000_s1026" style="position:absolute;left:0;text-align:left;margin-left:-6.1pt;margin-top:8.15pt;width:201.6pt;height:8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" o:allowincell="f">
                <v:textbox>
                  <w:txbxContent>
                    <w:p w:rsidR="00BF5D99" w:rsidRDefault="00BF5D99" w:rsidP="00BF5D99">
                      <w:pPr>
                        <w:jc w:val="center"/>
                      </w:pPr>
                    </w:p>
                    <w:p w:rsidR="00BF5D99" w:rsidRDefault="00BF5D99" w:rsidP="00BF5D99">
                      <w:pPr>
                        <w:jc w:val="center"/>
                      </w:pPr>
                    </w:p>
                    <w:p w:rsidR="00BF5D99" w:rsidRDefault="00BF5D99" w:rsidP="00BF5D99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BF5D99" w:rsidRDefault="00BF5D99" w:rsidP="00BF5D99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BF5D99" w:rsidRDefault="00BF5D99" w:rsidP="00BF5D99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BF5D99" w:rsidRPr="008746EE" w:rsidRDefault="00BF5D99" w:rsidP="00BF5D99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BF5D99" w:rsidRPr="00EE5C9B" w:rsidRDefault="00BF5D99" w:rsidP="00BF5D99">
                      <w:pPr>
                        <w:pStyle w:val="Nagwek3"/>
                        <w:jc w:val="center"/>
                        <w:rPr>
                          <w:rFonts w:ascii="Calibri Light" w:hAnsi="Calibri Light" w:cs="Calibri Light"/>
                          <w:b w:val="0"/>
                          <w:i/>
                          <w:sz w:val="20"/>
                        </w:rPr>
                      </w:pPr>
                      <w:bookmarkStart w:id="3" w:name="_Toc522614214"/>
                      <w:bookmarkStart w:id="4" w:name="_Toc522614260"/>
                      <w:bookmarkStart w:id="5" w:name="_Toc522698683"/>
                      <w:r w:rsidRPr="00EE5C9B">
                        <w:rPr>
                          <w:rFonts w:ascii="Calibri Light" w:hAnsi="Calibri Light" w:cs="Calibri Light"/>
                          <w:b w:val="0"/>
                          <w:i/>
                          <w:sz w:val="20"/>
                        </w:rPr>
                        <w:t>Pieczęć Wykonawcy</w:t>
                      </w:r>
                      <w:bookmarkEnd w:id="3"/>
                      <w:bookmarkEnd w:id="4"/>
                      <w:bookmarkEnd w:id="5"/>
                    </w:p>
                  </w:txbxContent>
                </v:textbox>
              </v:rect>
            </w:pict>
          </mc:Fallback>
        </mc:AlternateContent>
      </w:r>
    </w:p>
    <w:p w:rsidR="00BF5D99" w:rsidRPr="00AE5C70" w:rsidRDefault="00BF5D99" w:rsidP="00BF5D99">
      <w:pPr>
        <w:spacing w:after="40"/>
        <w:jc w:val="right"/>
        <w:rPr>
          <w:rFonts w:asciiTheme="majorHAnsi" w:hAnsiTheme="majorHAnsi" w:cstheme="majorHAnsi"/>
          <w:i/>
          <w:iCs/>
        </w:rPr>
      </w:pPr>
    </w:p>
    <w:p w:rsidR="00BF5D99" w:rsidRPr="00AE5C70" w:rsidRDefault="00BF5D99" w:rsidP="00BF5D99">
      <w:pPr>
        <w:spacing w:after="40"/>
        <w:jc w:val="right"/>
        <w:rPr>
          <w:rFonts w:asciiTheme="majorHAnsi" w:hAnsiTheme="majorHAnsi" w:cstheme="majorHAnsi"/>
          <w:i/>
          <w:iCs/>
        </w:rPr>
      </w:pPr>
    </w:p>
    <w:p w:rsidR="00BF5D99" w:rsidRPr="00AE5C70" w:rsidRDefault="00BF5D99" w:rsidP="00BF5D99">
      <w:pPr>
        <w:autoSpaceDE w:val="0"/>
        <w:autoSpaceDN w:val="0"/>
        <w:adjustRightInd w:val="0"/>
        <w:spacing w:after="40"/>
        <w:rPr>
          <w:rFonts w:asciiTheme="majorHAnsi" w:hAnsiTheme="majorHAnsi" w:cstheme="majorHAnsi"/>
          <w:i/>
          <w:iCs/>
        </w:rPr>
      </w:pPr>
    </w:p>
    <w:p w:rsidR="00BF5D99" w:rsidRPr="00AE5C70" w:rsidRDefault="00BF5D99" w:rsidP="00851F07">
      <w:pPr>
        <w:pStyle w:val="Default"/>
        <w:numPr>
          <w:ilvl w:val="0"/>
          <w:numId w:val="3"/>
        </w:numPr>
        <w:suppressAutoHyphens/>
        <w:autoSpaceDE/>
        <w:autoSpaceDN/>
        <w:adjustRightInd/>
        <w:spacing w:after="40"/>
        <w:ind w:left="5308"/>
        <w:jc w:val="both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AE5C70">
        <w:rPr>
          <w:rFonts w:asciiTheme="majorHAnsi" w:hAnsiTheme="majorHAnsi" w:cstheme="majorHAnsi"/>
          <w:b/>
          <w:color w:val="auto"/>
          <w:sz w:val="22"/>
          <w:szCs w:val="22"/>
        </w:rPr>
        <w:t>Stowarzyszenie Wielkie Jeziora Mazurskie 2020</w:t>
      </w:r>
    </w:p>
    <w:p w:rsidR="00BF5D99" w:rsidRPr="00AE5C70" w:rsidRDefault="00BF5D99" w:rsidP="00851F07">
      <w:pPr>
        <w:pStyle w:val="Default"/>
        <w:numPr>
          <w:ilvl w:val="0"/>
          <w:numId w:val="3"/>
        </w:numPr>
        <w:suppressAutoHyphens/>
        <w:autoSpaceDE/>
        <w:autoSpaceDN/>
        <w:adjustRightInd/>
        <w:spacing w:after="40"/>
        <w:ind w:left="5308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E5C70">
        <w:rPr>
          <w:rFonts w:asciiTheme="majorHAnsi" w:hAnsiTheme="majorHAnsi" w:cstheme="majorHAnsi"/>
          <w:color w:val="auto"/>
          <w:sz w:val="22"/>
          <w:szCs w:val="22"/>
        </w:rPr>
        <w:t>ul. Kolejowa 6</w:t>
      </w:r>
    </w:p>
    <w:p w:rsidR="00BF5D99" w:rsidRPr="00AE5C70" w:rsidRDefault="00BF5D99" w:rsidP="00851F07">
      <w:pPr>
        <w:pStyle w:val="Default"/>
        <w:numPr>
          <w:ilvl w:val="0"/>
          <w:numId w:val="3"/>
        </w:numPr>
        <w:suppressAutoHyphens/>
        <w:autoSpaceDE/>
        <w:autoSpaceDN/>
        <w:adjustRightInd/>
        <w:spacing w:after="40"/>
        <w:ind w:left="5308"/>
        <w:jc w:val="both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AE5C70">
        <w:rPr>
          <w:rFonts w:asciiTheme="majorHAnsi" w:hAnsiTheme="majorHAnsi" w:cstheme="majorHAnsi"/>
          <w:color w:val="auto"/>
          <w:sz w:val="22"/>
          <w:szCs w:val="22"/>
        </w:rPr>
        <w:t>11-730 Mikołajki</w:t>
      </w:r>
    </w:p>
    <w:p w:rsidR="00BF5D99" w:rsidRDefault="00BF5D99" w:rsidP="00851F07">
      <w:pPr>
        <w:pStyle w:val="Nagwek1"/>
        <w:keepLines w:val="0"/>
        <w:numPr>
          <w:ilvl w:val="0"/>
          <w:numId w:val="3"/>
        </w:numPr>
        <w:spacing w:after="40"/>
        <w:jc w:val="center"/>
        <w:rPr>
          <w:rFonts w:asciiTheme="majorHAnsi" w:hAnsiTheme="majorHAnsi" w:cstheme="majorHAnsi"/>
          <w:sz w:val="22"/>
          <w:szCs w:val="22"/>
        </w:rPr>
      </w:pPr>
    </w:p>
    <w:p w:rsidR="00BF5D99" w:rsidRPr="00AE5C70" w:rsidRDefault="00BF5D99" w:rsidP="00BF5D99">
      <w:pPr>
        <w:rPr>
          <w:lang w:val="x-none" w:eastAsia="x-none"/>
        </w:rPr>
      </w:pPr>
    </w:p>
    <w:p w:rsidR="00BF5D99" w:rsidRPr="00AE5C70" w:rsidRDefault="00BF5D99" w:rsidP="00851F07">
      <w:pPr>
        <w:pStyle w:val="Nagwek1"/>
        <w:keepLines w:val="0"/>
        <w:numPr>
          <w:ilvl w:val="0"/>
          <w:numId w:val="3"/>
        </w:numPr>
        <w:spacing w:after="40"/>
        <w:jc w:val="center"/>
        <w:rPr>
          <w:rFonts w:asciiTheme="majorHAnsi" w:hAnsiTheme="majorHAnsi" w:cstheme="majorHAnsi"/>
          <w:sz w:val="28"/>
          <w:szCs w:val="28"/>
        </w:rPr>
      </w:pPr>
      <w:bookmarkStart w:id="6" w:name="_Toc522614261"/>
      <w:bookmarkStart w:id="7" w:name="_Toc522698684"/>
      <w:r w:rsidRPr="00AE5C70">
        <w:rPr>
          <w:rFonts w:asciiTheme="majorHAnsi" w:hAnsiTheme="majorHAnsi" w:cstheme="majorHAnsi"/>
          <w:sz w:val="28"/>
          <w:szCs w:val="28"/>
        </w:rPr>
        <w:t>OFERTA</w:t>
      </w:r>
      <w:bookmarkEnd w:id="6"/>
      <w:bookmarkEnd w:id="7"/>
    </w:p>
    <w:p w:rsidR="00BF5D99" w:rsidRPr="00AE5C70" w:rsidRDefault="00BF5D99" w:rsidP="00BF5D99">
      <w:pPr>
        <w:spacing w:after="4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E5C70">
        <w:rPr>
          <w:rFonts w:asciiTheme="majorHAnsi" w:hAnsiTheme="majorHAnsi" w:cstheme="majorHAnsi"/>
          <w:b/>
          <w:sz w:val="28"/>
          <w:szCs w:val="28"/>
        </w:rPr>
        <w:t xml:space="preserve">Dostawa komputerów wraz z oprogramowaniem do ……………………………………………………….. </w:t>
      </w:r>
    </w:p>
    <w:p w:rsidR="00BF5D99" w:rsidRPr="00AE5C70" w:rsidRDefault="00BF5D99" w:rsidP="00BF5D99">
      <w:pPr>
        <w:spacing w:after="40"/>
        <w:jc w:val="center"/>
        <w:rPr>
          <w:rFonts w:asciiTheme="majorHAnsi" w:hAnsiTheme="majorHAnsi" w:cstheme="majorHAnsi"/>
        </w:rPr>
      </w:pPr>
    </w:p>
    <w:p w:rsidR="00BF5D99" w:rsidRPr="00AE5C70" w:rsidRDefault="00BF5D99" w:rsidP="00BF5D99">
      <w:pPr>
        <w:spacing w:after="40"/>
        <w:jc w:val="center"/>
        <w:rPr>
          <w:rFonts w:asciiTheme="majorHAnsi" w:hAnsiTheme="majorHAnsi" w:cstheme="majorHAnsi"/>
        </w:rPr>
      </w:pPr>
      <w:r w:rsidRPr="00AE5C70">
        <w:rPr>
          <w:rFonts w:asciiTheme="majorHAnsi" w:hAnsiTheme="majorHAnsi" w:cstheme="majorHAnsi"/>
        </w:rPr>
        <w:t>Numer referencyjny WJM.271.15.2018</w:t>
      </w:r>
    </w:p>
    <w:p w:rsidR="00BF5D99" w:rsidRPr="00AE5C70" w:rsidRDefault="00BF5D99" w:rsidP="00BF5D99">
      <w:pPr>
        <w:autoSpaceDE w:val="0"/>
        <w:autoSpaceDN w:val="0"/>
        <w:adjustRightInd w:val="0"/>
        <w:spacing w:after="40"/>
        <w:jc w:val="both"/>
        <w:rPr>
          <w:rFonts w:asciiTheme="majorHAnsi" w:hAnsiTheme="majorHAnsi" w:cstheme="majorHAnsi"/>
          <w:b/>
          <w:bCs/>
        </w:rPr>
      </w:pPr>
    </w:p>
    <w:p w:rsidR="00BF5D99" w:rsidRPr="00AE5C70" w:rsidRDefault="00BF5D99" w:rsidP="00851F07">
      <w:pPr>
        <w:pStyle w:val="Kolorowalistaakcent11"/>
        <w:numPr>
          <w:ilvl w:val="0"/>
          <w:numId w:val="4"/>
        </w:numPr>
        <w:spacing w:after="40" w:line="240" w:lineRule="auto"/>
        <w:ind w:left="360"/>
        <w:rPr>
          <w:rFonts w:asciiTheme="majorHAnsi" w:hAnsiTheme="majorHAnsi" w:cstheme="majorHAnsi"/>
          <w:b/>
        </w:rPr>
      </w:pPr>
      <w:r w:rsidRPr="00AE5C70">
        <w:rPr>
          <w:rFonts w:asciiTheme="majorHAnsi" w:hAnsiTheme="majorHAnsi" w:cstheme="majorHAnsi"/>
        </w:rPr>
        <w:t>Oferta złożona przez Wykonawcę / Podmioty wspólnie ubiegające się o zamówienie</w:t>
      </w:r>
    </w:p>
    <w:p w:rsidR="00BF5D99" w:rsidRPr="00AE5C70" w:rsidRDefault="00BF5D99" w:rsidP="00BF5D99">
      <w:pPr>
        <w:pStyle w:val="Kolorowalistaakcent11"/>
        <w:spacing w:after="40" w:line="240" w:lineRule="auto"/>
        <w:ind w:left="360"/>
        <w:rPr>
          <w:rFonts w:asciiTheme="majorHAnsi" w:hAnsiTheme="majorHAnsi" w:cstheme="majorHAnsi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2"/>
        <w:gridCol w:w="3123"/>
        <w:gridCol w:w="5670"/>
      </w:tblGrid>
      <w:tr w:rsidR="00BF5D99" w:rsidRPr="00AE5C70" w:rsidTr="00F2313D">
        <w:trPr>
          <w:cantSplit/>
          <w:jc w:val="center"/>
        </w:trPr>
        <w:tc>
          <w:tcPr>
            <w:tcW w:w="562" w:type="dxa"/>
            <w:shd w:val="clear" w:color="auto" w:fill="F2F2F2"/>
          </w:tcPr>
          <w:p w:rsidR="00BF5D99" w:rsidRPr="00AE5C70" w:rsidRDefault="00BF5D99" w:rsidP="00F2313D">
            <w:pPr>
              <w:spacing w:after="40"/>
              <w:rPr>
                <w:rFonts w:asciiTheme="majorHAnsi" w:hAnsiTheme="majorHAnsi" w:cstheme="majorHAnsi"/>
              </w:rPr>
            </w:pPr>
            <w:r w:rsidRPr="00AE5C70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3123" w:type="dxa"/>
            <w:shd w:val="clear" w:color="auto" w:fill="F2F2F2"/>
          </w:tcPr>
          <w:p w:rsidR="00BF5D99" w:rsidRPr="00AE5C70" w:rsidRDefault="00BF5D99" w:rsidP="00F2313D">
            <w:pPr>
              <w:spacing w:after="40"/>
              <w:jc w:val="center"/>
              <w:rPr>
                <w:rFonts w:asciiTheme="majorHAnsi" w:hAnsiTheme="majorHAnsi" w:cstheme="majorHAnsi"/>
              </w:rPr>
            </w:pPr>
            <w:r w:rsidRPr="00AE5C70">
              <w:rPr>
                <w:rFonts w:asciiTheme="majorHAnsi" w:hAnsiTheme="majorHAnsi" w:cstheme="majorHAnsi"/>
              </w:rPr>
              <w:t>Nazwa</w:t>
            </w:r>
          </w:p>
        </w:tc>
        <w:tc>
          <w:tcPr>
            <w:tcW w:w="5670" w:type="dxa"/>
            <w:shd w:val="pct5" w:color="auto" w:fill="FFFFFF"/>
          </w:tcPr>
          <w:p w:rsidR="00BF5D99" w:rsidRPr="00AE5C70" w:rsidRDefault="00BF5D99" w:rsidP="00F2313D">
            <w:pPr>
              <w:spacing w:after="40"/>
              <w:jc w:val="center"/>
              <w:rPr>
                <w:rFonts w:asciiTheme="majorHAnsi" w:hAnsiTheme="majorHAnsi" w:cstheme="majorHAnsi"/>
              </w:rPr>
            </w:pPr>
            <w:r w:rsidRPr="00AE5C70">
              <w:rPr>
                <w:rFonts w:asciiTheme="majorHAnsi" w:hAnsiTheme="majorHAnsi" w:cstheme="majorHAnsi"/>
              </w:rPr>
              <w:t>Adres</w:t>
            </w:r>
          </w:p>
        </w:tc>
      </w:tr>
      <w:tr w:rsidR="00BF5D99" w:rsidRPr="00AE5C70" w:rsidTr="00F2313D">
        <w:trPr>
          <w:cantSplit/>
          <w:trHeight w:val="485"/>
          <w:jc w:val="center"/>
        </w:trPr>
        <w:tc>
          <w:tcPr>
            <w:tcW w:w="562" w:type="dxa"/>
            <w:vMerge w:val="restart"/>
            <w:vAlign w:val="center"/>
          </w:tcPr>
          <w:p w:rsidR="00BF5D99" w:rsidRPr="00AE5C70" w:rsidRDefault="00BF5D99" w:rsidP="00F2313D">
            <w:pPr>
              <w:spacing w:after="40"/>
              <w:rPr>
                <w:rFonts w:asciiTheme="majorHAnsi" w:hAnsiTheme="majorHAnsi" w:cstheme="majorHAnsi"/>
                <w:lang w:val="de-DE"/>
              </w:rPr>
            </w:pPr>
            <w:r w:rsidRPr="00AE5C70">
              <w:rPr>
                <w:rFonts w:asciiTheme="majorHAnsi" w:hAnsiTheme="majorHAnsi" w:cstheme="majorHAnsi"/>
                <w:lang w:val="de-DE"/>
              </w:rPr>
              <w:t>1</w:t>
            </w:r>
          </w:p>
        </w:tc>
        <w:tc>
          <w:tcPr>
            <w:tcW w:w="3123" w:type="dxa"/>
            <w:vAlign w:val="bottom"/>
          </w:tcPr>
          <w:p w:rsidR="00BF5D99" w:rsidRPr="00AE5C70" w:rsidRDefault="00BF5D99" w:rsidP="00F2313D">
            <w:pPr>
              <w:spacing w:after="40"/>
              <w:rPr>
                <w:rFonts w:asciiTheme="majorHAnsi" w:hAnsiTheme="majorHAnsi" w:cstheme="majorHAnsi"/>
                <w:lang w:val="de-DE"/>
              </w:rPr>
            </w:pPr>
            <w:r w:rsidRPr="00AE5C70">
              <w:rPr>
                <w:rFonts w:asciiTheme="majorHAnsi" w:hAnsiTheme="majorHAnsi" w:cstheme="majorHAnsi"/>
                <w:lang w:val="de-DE"/>
              </w:rPr>
              <w:t>…</w:t>
            </w:r>
          </w:p>
        </w:tc>
        <w:tc>
          <w:tcPr>
            <w:tcW w:w="5670" w:type="dxa"/>
            <w:vAlign w:val="bottom"/>
          </w:tcPr>
          <w:p w:rsidR="00BF5D99" w:rsidRPr="00AE5C70" w:rsidRDefault="00BF5D99" w:rsidP="00F2313D">
            <w:pPr>
              <w:spacing w:after="40"/>
              <w:rPr>
                <w:rFonts w:asciiTheme="majorHAnsi" w:hAnsiTheme="majorHAnsi" w:cstheme="majorHAnsi"/>
                <w:lang w:val="de-DE"/>
              </w:rPr>
            </w:pPr>
            <w:r w:rsidRPr="00AE5C70">
              <w:rPr>
                <w:rFonts w:asciiTheme="majorHAnsi" w:hAnsiTheme="majorHAnsi" w:cstheme="majorHAnsi"/>
                <w:lang w:val="de-DE"/>
              </w:rPr>
              <w:t>…</w:t>
            </w:r>
          </w:p>
        </w:tc>
      </w:tr>
      <w:tr w:rsidR="00BF5D99" w:rsidRPr="00AE5C70" w:rsidTr="00F2313D">
        <w:trPr>
          <w:cantSplit/>
          <w:jc w:val="center"/>
        </w:trPr>
        <w:tc>
          <w:tcPr>
            <w:tcW w:w="562" w:type="dxa"/>
            <w:vMerge/>
          </w:tcPr>
          <w:p w:rsidR="00BF5D99" w:rsidRPr="00AE5C70" w:rsidRDefault="00BF5D99" w:rsidP="00F2313D">
            <w:pPr>
              <w:spacing w:after="40"/>
              <w:rPr>
                <w:rFonts w:asciiTheme="majorHAnsi" w:hAnsiTheme="majorHAnsi" w:cstheme="majorHAnsi"/>
                <w:lang w:val="de-DE"/>
              </w:rPr>
            </w:pPr>
          </w:p>
        </w:tc>
        <w:tc>
          <w:tcPr>
            <w:tcW w:w="3123" w:type="dxa"/>
            <w:shd w:val="clear" w:color="auto" w:fill="F2F2F2"/>
          </w:tcPr>
          <w:p w:rsidR="00BF5D99" w:rsidRPr="00AE5C70" w:rsidRDefault="00BF5D99" w:rsidP="00F2313D">
            <w:pPr>
              <w:spacing w:after="40"/>
              <w:rPr>
                <w:rFonts w:asciiTheme="majorHAnsi" w:hAnsiTheme="majorHAnsi" w:cstheme="majorHAnsi"/>
                <w:lang w:val="de-DE"/>
              </w:rPr>
            </w:pPr>
            <w:r w:rsidRPr="00AE5C70">
              <w:rPr>
                <w:rFonts w:asciiTheme="majorHAnsi" w:hAnsiTheme="majorHAnsi" w:cstheme="majorHAnsi"/>
                <w:lang w:val="de-DE"/>
              </w:rPr>
              <w:t xml:space="preserve">Osoby uprawnione do reprezentacji (imię, nazwisko, stanowisko) </w:t>
            </w:r>
          </w:p>
        </w:tc>
        <w:tc>
          <w:tcPr>
            <w:tcW w:w="5670" w:type="dxa"/>
            <w:vAlign w:val="bottom"/>
          </w:tcPr>
          <w:p w:rsidR="00BF5D99" w:rsidRPr="00AE5C70" w:rsidRDefault="00BF5D99" w:rsidP="00F2313D">
            <w:pPr>
              <w:spacing w:after="40"/>
              <w:rPr>
                <w:rFonts w:asciiTheme="majorHAnsi" w:hAnsiTheme="majorHAnsi" w:cstheme="majorHAnsi"/>
                <w:lang w:val="de-DE"/>
              </w:rPr>
            </w:pPr>
            <w:r w:rsidRPr="00AE5C70">
              <w:rPr>
                <w:rFonts w:asciiTheme="majorHAnsi" w:hAnsiTheme="majorHAnsi" w:cstheme="majorHAnsi"/>
                <w:lang w:val="de-DE"/>
              </w:rPr>
              <w:t>…</w:t>
            </w:r>
          </w:p>
        </w:tc>
      </w:tr>
    </w:tbl>
    <w:p w:rsidR="00BF5D99" w:rsidRPr="00AE5C70" w:rsidRDefault="00BF5D99" w:rsidP="00BF5D99">
      <w:pPr>
        <w:spacing w:after="40"/>
        <w:jc w:val="both"/>
        <w:rPr>
          <w:rFonts w:asciiTheme="majorHAnsi" w:hAnsiTheme="majorHAnsi" w:cstheme="majorHAnsi"/>
          <w:lang w:val="de-DE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2"/>
        <w:gridCol w:w="3123"/>
        <w:gridCol w:w="5670"/>
      </w:tblGrid>
      <w:tr w:rsidR="00BF5D99" w:rsidRPr="00AE5C70" w:rsidTr="00F2313D">
        <w:trPr>
          <w:cantSplit/>
          <w:trHeight w:val="485"/>
          <w:jc w:val="center"/>
        </w:trPr>
        <w:tc>
          <w:tcPr>
            <w:tcW w:w="562" w:type="dxa"/>
            <w:vMerge w:val="restart"/>
            <w:vAlign w:val="center"/>
          </w:tcPr>
          <w:p w:rsidR="00BF5D99" w:rsidRPr="00AE5C70" w:rsidRDefault="00BF5D99" w:rsidP="00F2313D">
            <w:pPr>
              <w:spacing w:after="40"/>
              <w:rPr>
                <w:rFonts w:asciiTheme="majorHAnsi" w:hAnsiTheme="majorHAnsi" w:cstheme="majorHAnsi"/>
                <w:lang w:val="de-DE"/>
              </w:rPr>
            </w:pPr>
            <w:r w:rsidRPr="00AE5C70">
              <w:rPr>
                <w:rFonts w:asciiTheme="majorHAnsi" w:hAnsiTheme="majorHAnsi" w:cstheme="majorHAnsi"/>
                <w:lang w:val="de-DE"/>
              </w:rPr>
              <w:t>2</w:t>
            </w:r>
          </w:p>
        </w:tc>
        <w:tc>
          <w:tcPr>
            <w:tcW w:w="3123" w:type="dxa"/>
            <w:vAlign w:val="bottom"/>
          </w:tcPr>
          <w:p w:rsidR="00BF5D99" w:rsidRPr="00AE5C70" w:rsidRDefault="00BF5D99" w:rsidP="00F2313D">
            <w:pPr>
              <w:spacing w:after="40"/>
              <w:rPr>
                <w:rFonts w:asciiTheme="majorHAnsi" w:hAnsiTheme="majorHAnsi" w:cstheme="majorHAnsi"/>
                <w:lang w:val="de-DE"/>
              </w:rPr>
            </w:pPr>
            <w:r w:rsidRPr="00AE5C70">
              <w:rPr>
                <w:rFonts w:asciiTheme="majorHAnsi" w:hAnsiTheme="majorHAnsi" w:cstheme="majorHAnsi"/>
                <w:lang w:val="de-DE"/>
              </w:rPr>
              <w:t>…</w:t>
            </w:r>
          </w:p>
        </w:tc>
        <w:tc>
          <w:tcPr>
            <w:tcW w:w="5670" w:type="dxa"/>
            <w:vAlign w:val="bottom"/>
          </w:tcPr>
          <w:p w:rsidR="00BF5D99" w:rsidRPr="00AE5C70" w:rsidRDefault="00BF5D99" w:rsidP="00F2313D">
            <w:pPr>
              <w:spacing w:after="40"/>
              <w:rPr>
                <w:rFonts w:asciiTheme="majorHAnsi" w:hAnsiTheme="majorHAnsi" w:cstheme="majorHAnsi"/>
                <w:lang w:val="de-DE"/>
              </w:rPr>
            </w:pPr>
            <w:r w:rsidRPr="00AE5C70">
              <w:rPr>
                <w:rFonts w:asciiTheme="majorHAnsi" w:hAnsiTheme="majorHAnsi" w:cstheme="majorHAnsi"/>
                <w:lang w:val="de-DE"/>
              </w:rPr>
              <w:t>…</w:t>
            </w:r>
          </w:p>
        </w:tc>
      </w:tr>
      <w:tr w:rsidR="00BF5D99" w:rsidRPr="00AE5C70" w:rsidTr="00F2313D">
        <w:trPr>
          <w:cantSplit/>
          <w:jc w:val="center"/>
        </w:trPr>
        <w:tc>
          <w:tcPr>
            <w:tcW w:w="562" w:type="dxa"/>
            <w:vMerge/>
          </w:tcPr>
          <w:p w:rsidR="00BF5D99" w:rsidRPr="00AE5C70" w:rsidRDefault="00BF5D99" w:rsidP="00F2313D">
            <w:pPr>
              <w:spacing w:after="40"/>
              <w:rPr>
                <w:rFonts w:asciiTheme="majorHAnsi" w:hAnsiTheme="majorHAnsi" w:cstheme="majorHAnsi"/>
                <w:lang w:val="de-DE"/>
              </w:rPr>
            </w:pPr>
          </w:p>
        </w:tc>
        <w:tc>
          <w:tcPr>
            <w:tcW w:w="3123" w:type="dxa"/>
            <w:shd w:val="clear" w:color="auto" w:fill="F2F2F2"/>
          </w:tcPr>
          <w:p w:rsidR="00BF5D99" w:rsidRPr="00AE5C70" w:rsidRDefault="00BF5D99" w:rsidP="00F2313D">
            <w:pPr>
              <w:spacing w:after="40"/>
              <w:rPr>
                <w:rFonts w:asciiTheme="majorHAnsi" w:hAnsiTheme="majorHAnsi" w:cstheme="majorHAnsi"/>
                <w:lang w:val="de-DE"/>
              </w:rPr>
            </w:pPr>
            <w:r w:rsidRPr="00AE5C70">
              <w:rPr>
                <w:rFonts w:asciiTheme="majorHAnsi" w:hAnsiTheme="majorHAnsi" w:cstheme="majorHAnsi"/>
                <w:lang w:val="de-DE"/>
              </w:rPr>
              <w:t xml:space="preserve">Osoby uprawnione do reprezentacji (imię, nazwisko, stanowisko) </w:t>
            </w:r>
          </w:p>
        </w:tc>
        <w:tc>
          <w:tcPr>
            <w:tcW w:w="5670" w:type="dxa"/>
            <w:vAlign w:val="bottom"/>
          </w:tcPr>
          <w:p w:rsidR="00BF5D99" w:rsidRPr="00AE5C70" w:rsidRDefault="00BF5D99" w:rsidP="00F2313D">
            <w:pPr>
              <w:spacing w:after="40"/>
              <w:rPr>
                <w:rFonts w:asciiTheme="majorHAnsi" w:hAnsiTheme="majorHAnsi" w:cstheme="majorHAnsi"/>
                <w:lang w:val="de-DE"/>
              </w:rPr>
            </w:pPr>
            <w:r w:rsidRPr="00AE5C70">
              <w:rPr>
                <w:rFonts w:asciiTheme="majorHAnsi" w:hAnsiTheme="majorHAnsi" w:cstheme="majorHAnsi"/>
                <w:lang w:val="de-DE"/>
              </w:rPr>
              <w:t>…</w:t>
            </w:r>
          </w:p>
        </w:tc>
      </w:tr>
    </w:tbl>
    <w:p w:rsidR="00BF5D99" w:rsidRPr="00AE5C70" w:rsidRDefault="00BF5D99" w:rsidP="00BF5D99">
      <w:pPr>
        <w:spacing w:after="40"/>
        <w:jc w:val="both"/>
        <w:rPr>
          <w:rFonts w:asciiTheme="majorHAnsi" w:hAnsiTheme="majorHAnsi" w:cstheme="majorHAnsi"/>
          <w:lang w:val="de-DE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2"/>
        <w:gridCol w:w="3123"/>
        <w:gridCol w:w="5670"/>
      </w:tblGrid>
      <w:tr w:rsidR="00BF5D99" w:rsidRPr="00AE5C70" w:rsidTr="00F2313D">
        <w:trPr>
          <w:cantSplit/>
          <w:trHeight w:val="485"/>
          <w:jc w:val="center"/>
        </w:trPr>
        <w:tc>
          <w:tcPr>
            <w:tcW w:w="562" w:type="dxa"/>
            <w:vMerge w:val="restart"/>
            <w:vAlign w:val="center"/>
          </w:tcPr>
          <w:p w:rsidR="00BF5D99" w:rsidRPr="00AE5C70" w:rsidRDefault="00BF5D99" w:rsidP="00F2313D">
            <w:pPr>
              <w:spacing w:after="40"/>
              <w:rPr>
                <w:rFonts w:asciiTheme="majorHAnsi" w:hAnsiTheme="majorHAnsi" w:cstheme="majorHAnsi"/>
                <w:lang w:val="de-DE"/>
              </w:rPr>
            </w:pPr>
            <w:r w:rsidRPr="00AE5C70">
              <w:rPr>
                <w:rFonts w:asciiTheme="majorHAnsi" w:hAnsiTheme="majorHAnsi" w:cstheme="majorHAnsi"/>
                <w:lang w:val="de-DE"/>
              </w:rPr>
              <w:t>…</w:t>
            </w:r>
          </w:p>
        </w:tc>
        <w:tc>
          <w:tcPr>
            <w:tcW w:w="3123" w:type="dxa"/>
            <w:vAlign w:val="bottom"/>
          </w:tcPr>
          <w:p w:rsidR="00BF5D99" w:rsidRPr="00AE5C70" w:rsidRDefault="00BF5D99" w:rsidP="00F2313D">
            <w:pPr>
              <w:spacing w:after="40"/>
              <w:rPr>
                <w:rFonts w:asciiTheme="majorHAnsi" w:hAnsiTheme="majorHAnsi" w:cstheme="majorHAnsi"/>
                <w:lang w:val="de-DE"/>
              </w:rPr>
            </w:pPr>
            <w:r w:rsidRPr="00AE5C70">
              <w:rPr>
                <w:rFonts w:asciiTheme="majorHAnsi" w:hAnsiTheme="majorHAnsi" w:cstheme="majorHAnsi"/>
                <w:lang w:val="de-DE"/>
              </w:rPr>
              <w:t>…</w:t>
            </w:r>
          </w:p>
        </w:tc>
        <w:tc>
          <w:tcPr>
            <w:tcW w:w="5670" w:type="dxa"/>
            <w:vAlign w:val="bottom"/>
          </w:tcPr>
          <w:p w:rsidR="00BF5D99" w:rsidRPr="00AE5C70" w:rsidRDefault="00BF5D99" w:rsidP="00F2313D">
            <w:pPr>
              <w:spacing w:after="40"/>
              <w:rPr>
                <w:rFonts w:asciiTheme="majorHAnsi" w:hAnsiTheme="majorHAnsi" w:cstheme="majorHAnsi"/>
                <w:lang w:val="de-DE"/>
              </w:rPr>
            </w:pPr>
            <w:r w:rsidRPr="00AE5C70">
              <w:rPr>
                <w:rFonts w:asciiTheme="majorHAnsi" w:hAnsiTheme="majorHAnsi" w:cstheme="majorHAnsi"/>
                <w:lang w:val="de-DE"/>
              </w:rPr>
              <w:t>…</w:t>
            </w:r>
          </w:p>
        </w:tc>
      </w:tr>
      <w:tr w:rsidR="00BF5D99" w:rsidRPr="00AE5C70" w:rsidTr="00F2313D">
        <w:trPr>
          <w:cantSplit/>
          <w:jc w:val="center"/>
        </w:trPr>
        <w:tc>
          <w:tcPr>
            <w:tcW w:w="562" w:type="dxa"/>
            <w:vMerge/>
          </w:tcPr>
          <w:p w:rsidR="00BF5D99" w:rsidRPr="00AE5C70" w:rsidRDefault="00BF5D99" w:rsidP="00F2313D">
            <w:pPr>
              <w:spacing w:after="40"/>
              <w:rPr>
                <w:rFonts w:asciiTheme="majorHAnsi" w:hAnsiTheme="majorHAnsi" w:cstheme="majorHAnsi"/>
                <w:lang w:val="de-DE"/>
              </w:rPr>
            </w:pPr>
          </w:p>
        </w:tc>
        <w:tc>
          <w:tcPr>
            <w:tcW w:w="3123" w:type="dxa"/>
            <w:shd w:val="clear" w:color="auto" w:fill="F2F2F2"/>
          </w:tcPr>
          <w:p w:rsidR="00BF5D99" w:rsidRPr="00AE5C70" w:rsidRDefault="00BF5D99" w:rsidP="00F2313D">
            <w:pPr>
              <w:spacing w:after="40"/>
              <w:rPr>
                <w:rFonts w:asciiTheme="majorHAnsi" w:hAnsiTheme="majorHAnsi" w:cstheme="majorHAnsi"/>
                <w:lang w:val="de-DE"/>
              </w:rPr>
            </w:pPr>
            <w:r w:rsidRPr="00AE5C70">
              <w:rPr>
                <w:rFonts w:asciiTheme="majorHAnsi" w:hAnsiTheme="majorHAnsi" w:cstheme="majorHAnsi"/>
                <w:lang w:val="de-DE"/>
              </w:rPr>
              <w:t xml:space="preserve">Osoby uprawnione do reprezentacji (imię, nazwisko, stanowisko) </w:t>
            </w:r>
          </w:p>
        </w:tc>
        <w:tc>
          <w:tcPr>
            <w:tcW w:w="5670" w:type="dxa"/>
            <w:vAlign w:val="bottom"/>
          </w:tcPr>
          <w:p w:rsidR="00BF5D99" w:rsidRPr="00AE5C70" w:rsidRDefault="00BF5D99" w:rsidP="00F2313D">
            <w:pPr>
              <w:spacing w:after="40"/>
              <w:rPr>
                <w:rFonts w:asciiTheme="majorHAnsi" w:hAnsiTheme="majorHAnsi" w:cstheme="majorHAnsi"/>
                <w:lang w:val="de-DE"/>
              </w:rPr>
            </w:pPr>
            <w:r w:rsidRPr="00AE5C70">
              <w:rPr>
                <w:rFonts w:asciiTheme="majorHAnsi" w:hAnsiTheme="majorHAnsi" w:cstheme="majorHAnsi"/>
                <w:lang w:val="de-DE"/>
              </w:rPr>
              <w:t>…</w:t>
            </w:r>
          </w:p>
        </w:tc>
      </w:tr>
    </w:tbl>
    <w:p w:rsidR="00BF5D99" w:rsidRPr="00AE5C70" w:rsidRDefault="00BF5D99" w:rsidP="00BF5D99">
      <w:pPr>
        <w:spacing w:after="40"/>
        <w:jc w:val="both"/>
        <w:rPr>
          <w:rFonts w:asciiTheme="majorHAnsi" w:hAnsiTheme="majorHAnsi" w:cstheme="majorHAnsi"/>
          <w:lang w:val="de-DE"/>
        </w:rPr>
      </w:pPr>
    </w:p>
    <w:p w:rsidR="00BF5D99" w:rsidRPr="00AE5C70" w:rsidRDefault="00BF5D99" w:rsidP="00851F07">
      <w:pPr>
        <w:pStyle w:val="Kolorowalistaakcent11"/>
        <w:numPr>
          <w:ilvl w:val="0"/>
          <w:numId w:val="4"/>
        </w:numPr>
        <w:spacing w:after="40" w:line="240" w:lineRule="auto"/>
        <w:ind w:left="360"/>
        <w:rPr>
          <w:rFonts w:asciiTheme="majorHAnsi" w:hAnsiTheme="majorHAnsi" w:cstheme="majorHAnsi"/>
        </w:rPr>
      </w:pPr>
      <w:r w:rsidRPr="00AE5C70">
        <w:rPr>
          <w:rFonts w:asciiTheme="majorHAnsi" w:hAnsiTheme="majorHAnsi" w:cstheme="majorHAnsi"/>
        </w:rPr>
        <w:t xml:space="preserve">Wszelką korespondencję w sprawie niniejszego postepowania proszę kierować: </w:t>
      </w:r>
    </w:p>
    <w:p w:rsidR="00BF5D99" w:rsidRPr="00AE5C70" w:rsidRDefault="00BF5D99" w:rsidP="00BF5D99">
      <w:pPr>
        <w:pStyle w:val="Kolorowalistaakcent11"/>
        <w:spacing w:after="40" w:line="240" w:lineRule="auto"/>
        <w:ind w:left="360"/>
        <w:rPr>
          <w:rFonts w:asciiTheme="majorHAnsi" w:hAnsiTheme="majorHAnsi" w:cstheme="majorHAnsi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BF5D99" w:rsidRPr="00AE5C70" w:rsidTr="00F2313D">
        <w:trPr>
          <w:cantSplit/>
          <w:jc w:val="center"/>
        </w:trPr>
        <w:tc>
          <w:tcPr>
            <w:tcW w:w="3685" w:type="dxa"/>
            <w:shd w:val="clear" w:color="auto" w:fill="F2F2F2"/>
          </w:tcPr>
          <w:p w:rsidR="00BF5D99" w:rsidRPr="00AE5C70" w:rsidRDefault="00BF5D99" w:rsidP="00F2313D">
            <w:pPr>
              <w:spacing w:after="40"/>
              <w:rPr>
                <w:rFonts w:asciiTheme="majorHAnsi" w:hAnsiTheme="majorHAnsi" w:cstheme="majorHAnsi"/>
              </w:rPr>
            </w:pPr>
            <w:r w:rsidRPr="00AE5C70">
              <w:rPr>
                <w:rFonts w:asciiTheme="majorHAnsi" w:hAnsiTheme="majorHAnsi" w:cstheme="majorHAnsi"/>
              </w:rPr>
              <w:lastRenderedPageBreak/>
              <w:t>Instytucja</w:t>
            </w:r>
          </w:p>
        </w:tc>
        <w:tc>
          <w:tcPr>
            <w:tcW w:w="5670" w:type="dxa"/>
            <w:shd w:val="clear" w:color="auto" w:fill="FFFFFF"/>
          </w:tcPr>
          <w:p w:rsidR="00BF5D99" w:rsidRPr="00AE5C70" w:rsidRDefault="00BF5D99" w:rsidP="00F2313D">
            <w:pPr>
              <w:spacing w:after="40"/>
              <w:jc w:val="center"/>
              <w:rPr>
                <w:rFonts w:asciiTheme="majorHAnsi" w:hAnsiTheme="majorHAnsi" w:cstheme="majorHAnsi"/>
              </w:rPr>
            </w:pPr>
            <w:r w:rsidRPr="00AE5C70">
              <w:rPr>
                <w:rFonts w:asciiTheme="majorHAnsi" w:hAnsiTheme="majorHAnsi" w:cstheme="majorHAnsi"/>
              </w:rPr>
              <w:t>…</w:t>
            </w:r>
          </w:p>
        </w:tc>
      </w:tr>
      <w:tr w:rsidR="00BF5D99" w:rsidRPr="00AE5C70" w:rsidTr="00F2313D">
        <w:trPr>
          <w:cantSplit/>
          <w:jc w:val="center"/>
        </w:trPr>
        <w:tc>
          <w:tcPr>
            <w:tcW w:w="3685" w:type="dxa"/>
            <w:shd w:val="clear" w:color="auto" w:fill="F2F2F2"/>
          </w:tcPr>
          <w:p w:rsidR="00BF5D99" w:rsidRPr="00AE5C70" w:rsidRDefault="00BF5D99" w:rsidP="00F2313D">
            <w:pPr>
              <w:spacing w:after="40"/>
              <w:rPr>
                <w:rFonts w:asciiTheme="majorHAnsi" w:hAnsiTheme="majorHAnsi" w:cstheme="majorHAnsi"/>
              </w:rPr>
            </w:pPr>
            <w:r w:rsidRPr="00AE5C70">
              <w:rPr>
                <w:rFonts w:asciiTheme="majorHAnsi" w:hAnsiTheme="majorHAnsi" w:cstheme="majorHAnsi"/>
              </w:rPr>
              <w:t>Adres poczty</w:t>
            </w:r>
          </w:p>
        </w:tc>
        <w:tc>
          <w:tcPr>
            <w:tcW w:w="5670" w:type="dxa"/>
            <w:shd w:val="clear" w:color="auto" w:fill="FFFFFF"/>
          </w:tcPr>
          <w:p w:rsidR="00BF5D99" w:rsidRPr="00AE5C70" w:rsidRDefault="00BF5D99" w:rsidP="00F2313D">
            <w:pPr>
              <w:spacing w:after="40"/>
              <w:jc w:val="center"/>
              <w:rPr>
                <w:rFonts w:asciiTheme="majorHAnsi" w:hAnsiTheme="majorHAnsi" w:cstheme="majorHAnsi"/>
              </w:rPr>
            </w:pPr>
            <w:r w:rsidRPr="00AE5C70">
              <w:rPr>
                <w:rFonts w:asciiTheme="majorHAnsi" w:hAnsiTheme="majorHAnsi" w:cstheme="majorHAnsi"/>
              </w:rPr>
              <w:t>…</w:t>
            </w:r>
          </w:p>
        </w:tc>
      </w:tr>
      <w:tr w:rsidR="00BF5D99" w:rsidRPr="00AE5C70" w:rsidTr="00F2313D">
        <w:trPr>
          <w:cantSplit/>
          <w:jc w:val="center"/>
        </w:trPr>
        <w:tc>
          <w:tcPr>
            <w:tcW w:w="3685" w:type="dxa"/>
            <w:shd w:val="clear" w:color="auto" w:fill="F2F2F2"/>
          </w:tcPr>
          <w:p w:rsidR="00BF5D99" w:rsidRPr="00AE5C70" w:rsidRDefault="00BF5D99" w:rsidP="00F2313D">
            <w:pPr>
              <w:spacing w:after="40"/>
              <w:rPr>
                <w:rFonts w:asciiTheme="majorHAnsi" w:hAnsiTheme="majorHAnsi" w:cstheme="majorHAnsi"/>
              </w:rPr>
            </w:pPr>
            <w:r w:rsidRPr="00AE5C70">
              <w:rPr>
                <w:rFonts w:asciiTheme="majorHAnsi" w:hAnsiTheme="majorHAnsi" w:cstheme="majorHAnsi"/>
              </w:rPr>
              <w:t>Adres e-mail</w:t>
            </w:r>
          </w:p>
        </w:tc>
        <w:tc>
          <w:tcPr>
            <w:tcW w:w="5670" w:type="dxa"/>
            <w:shd w:val="clear" w:color="auto" w:fill="FFFFFF"/>
          </w:tcPr>
          <w:p w:rsidR="00BF5D99" w:rsidRPr="00AE5C70" w:rsidRDefault="00BF5D99" w:rsidP="00F2313D">
            <w:pPr>
              <w:spacing w:after="40"/>
              <w:jc w:val="center"/>
              <w:rPr>
                <w:rFonts w:asciiTheme="majorHAnsi" w:hAnsiTheme="majorHAnsi" w:cstheme="majorHAnsi"/>
              </w:rPr>
            </w:pPr>
            <w:r w:rsidRPr="00AE5C70">
              <w:rPr>
                <w:rFonts w:asciiTheme="majorHAnsi" w:hAnsiTheme="majorHAnsi" w:cstheme="majorHAnsi"/>
              </w:rPr>
              <w:t>…</w:t>
            </w:r>
          </w:p>
        </w:tc>
      </w:tr>
    </w:tbl>
    <w:p w:rsidR="00BF5D99" w:rsidRPr="00AE5C70" w:rsidRDefault="00BF5D99" w:rsidP="00BF5D99">
      <w:pPr>
        <w:pStyle w:val="Kolorowalistaakcent11"/>
        <w:spacing w:after="40" w:line="240" w:lineRule="auto"/>
        <w:ind w:left="360"/>
        <w:rPr>
          <w:rFonts w:asciiTheme="majorHAnsi" w:hAnsiTheme="majorHAnsi" w:cstheme="majorHAnsi"/>
        </w:rPr>
      </w:pPr>
    </w:p>
    <w:p w:rsidR="00BF5D99" w:rsidRPr="00AE5C70" w:rsidRDefault="00BF5D99" w:rsidP="00851F07">
      <w:pPr>
        <w:pStyle w:val="Kolorowalistaakcent11"/>
        <w:numPr>
          <w:ilvl w:val="0"/>
          <w:numId w:val="4"/>
        </w:numPr>
        <w:spacing w:after="60" w:line="240" w:lineRule="auto"/>
        <w:ind w:left="360"/>
        <w:contextualSpacing w:val="0"/>
        <w:rPr>
          <w:rFonts w:asciiTheme="majorHAnsi" w:hAnsiTheme="majorHAnsi" w:cstheme="majorHAnsi"/>
          <w:b/>
        </w:rPr>
      </w:pPr>
      <w:r w:rsidRPr="00AE5C70">
        <w:rPr>
          <w:rFonts w:asciiTheme="majorHAnsi" w:hAnsiTheme="majorHAnsi" w:cstheme="majorHAnsi"/>
        </w:rPr>
        <w:t>Treść oferty</w:t>
      </w:r>
    </w:p>
    <w:p w:rsidR="00BF5D99" w:rsidRPr="00AE5C70" w:rsidRDefault="00BF5D99" w:rsidP="00BF5D99">
      <w:pPr>
        <w:spacing w:after="60"/>
        <w:ind w:left="400" w:hanging="400"/>
        <w:jc w:val="both"/>
        <w:rPr>
          <w:rFonts w:asciiTheme="majorHAnsi" w:hAnsiTheme="majorHAnsi" w:cstheme="majorHAnsi"/>
        </w:rPr>
      </w:pPr>
    </w:p>
    <w:p w:rsidR="00BF5D99" w:rsidRPr="00AE5C70" w:rsidRDefault="00BF5D99" w:rsidP="00BF5D99">
      <w:pPr>
        <w:pStyle w:val="Tekstpodstawowy20"/>
        <w:spacing w:after="60" w:line="240" w:lineRule="auto"/>
        <w:rPr>
          <w:rFonts w:asciiTheme="majorHAnsi" w:hAnsiTheme="majorHAnsi" w:cstheme="majorHAnsi"/>
          <w:sz w:val="22"/>
          <w:szCs w:val="22"/>
        </w:rPr>
      </w:pPr>
      <w:r w:rsidRPr="00AE5C70">
        <w:rPr>
          <w:rFonts w:asciiTheme="majorHAnsi" w:hAnsiTheme="majorHAnsi" w:cstheme="majorHAnsi"/>
          <w:sz w:val="22"/>
          <w:szCs w:val="22"/>
        </w:rPr>
        <w:t>W odpowiedzi na ogłoszenie o przetargu nieograniczonym, oświadczamy, że:</w:t>
      </w:r>
    </w:p>
    <w:p w:rsidR="00BF5D99" w:rsidRPr="00AE5C70" w:rsidRDefault="00BF5D99" w:rsidP="00851F07">
      <w:pPr>
        <w:pStyle w:val="Tekstpodstawowy20"/>
        <w:widowControl/>
        <w:numPr>
          <w:ilvl w:val="0"/>
          <w:numId w:val="5"/>
        </w:numPr>
        <w:suppressAutoHyphens w:val="0"/>
        <w:spacing w:after="60" w:line="240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AE5C70">
        <w:rPr>
          <w:rFonts w:asciiTheme="majorHAnsi" w:hAnsiTheme="majorHAnsi" w:cstheme="majorHAnsi"/>
          <w:bCs/>
          <w:sz w:val="22"/>
          <w:szCs w:val="22"/>
        </w:rPr>
        <w:t>Oświadczamy,</w:t>
      </w:r>
      <w:r w:rsidRPr="00AE5C7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AE5C70">
        <w:rPr>
          <w:rFonts w:asciiTheme="majorHAnsi" w:hAnsiTheme="majorHAnsi" w:cstheme="majorHAnsi"/>
          <w:sz w:val="22"/>
          <w:szCs w:val="22"/>
        </w:rPr>
        <w:t>że zapoznaliśmy się ze Specyfikacją istotnych warunków zamówienia (SIWZ) (wraz z załącznikami stanowiącymi jej integralną cześć) i uznajemy się za związanych określonymi w nich postanowieniami i zasadami postępowania.</w:t>
      </w:r>
    </w:p>
    <w:p w:rsidR="00BF5D99" w:rsidRPr="00AE5C70" w:rsidRDefault="00BF5D99" w:rsidP="00851F07">
      <w:pPr>
        <w:pStyle w:val="Tekstpodstawowy20"/>
        <w:widowControl/>
        <w:numPr>
          <w:ilvl w:val="0"/>
          <w:numId w:val="5"/>
        </w:numPr>
        <w:suppressAutoHyphens w:val="0"/>
        <w:spacing w:after="60" w:line="240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AE5C70">
        <w:rPr>
          <w:rFonts w:asciiTheme="majorHAnsi" w:hAnsiTheme="majorHAnsi" w:cstheme="majorHAnsi"/>
          <w:caps/>
          <w:sz w:val="22"/>
          <w:szCs w:val="22"/>
        </w:rPr>
        <w:t>O</w:t>
      </w:r>
      <w:r w:rsidRPr="00AE5C70">
        <w:rPr>
          <w:rFonts w:asciiTheme="majorHAnsi" w:hAnsiTheme="majorHAnsi" w:cstheme="majorHAnsi"/>
          <w:sz w:val="22"/>
          <w:szCs w:val="22"/>
        </w:rPr>
        <w:t>świadczamy</w:t>
      </w:r>
      <w:r w:rsidRPr="00AE5C70">
        <w:rPr>
          <w:rFonts w:asciiTheme="majorHAnsi" w:hAnsiTheme="majorHAnsi" w:cstheme="majorHAnsi"/>
          <w:bCs/>
          <w:sz w:val="22"/>
          <w:szCs w:val="22"/>
        </w:rPr>
        <w:t>,</w:t>
      </w:r>
      <w:r w:rsidRPr="00AE5C70">
        <w:rPr>
          <w:rFonts w:asciiTheme="majorHAnsi" w:hAnsiTheme="majorHAnsi" w:cstheme="majorHAnsi"/>
          <w:sz w:val="22"/>
          <w:szCs w:val="22"/>
        </w:rPr>
        <w:t xml:space="preserve"> że zaoferowany przedmiot zamówienia spełnia wszystkie wymagania Zamawiającego, określone w Opisie przedmiotu zamówienia (OPZ) stanowiącym załącznik nr 3 do SIWZ.</w:t>
      </w:r>
    </w:p>
    <w:p w:rsidR="00BF5D99" w:rsidRPr="00AE5C70" w:rsidRDefault="00BF5D99" w:rsidP="00851F07">
      <w:pPr>
        <w:pStyle w:val="Tekstpodstawowy20"/>
        <w:widowControl/>
        <w:numPr>
          <w:ilvl w:val="0"/>
          <w:numId w:val="5"/>
        </w:numPr>
        <w:suppressAutoHyphens w:val="0"/>
        <w:spacing w:after="60" w:line="240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AE5C70">
        <w:rPr>
          <w:rFonts w:asciiTheme="majorHAnsi" w:hAnsiTheme="majorHAnsi" w:cstheme="majorHAnsi"/>
          <w:bCs/>
          <w:sz w:val="22"/>
          <w:szCs w:val="22"/>
        </w:rPr>
        <w:t xml:space="preserve">Oferujemy wykonanie przedmiotu zamówienia zgodnie ze złożonym </w:t>
      </w:r>
      <w:r w:rsidRPr="00AE5C70">
        <w:rPr>
          <w:rFonts w:asciiTheme="majorHAnsi" w:hAnsiTheme="majorHAnsi" w:cstheme="majorHAnsi"/>
          <w:bCs/>
          <w:spacing w:val="-4"/>
          <w:sz w:val="22"/>
          <w:szCs w:val="22"/>
        </w:rPr>
        <w:t>formularzem</w:t>
      </w:r>
      <w:r w:rsidRPr="00AE5C70">
        <w:rPr>
          <w:rFonts w:asciiTheme="majorHAnsi" w:hAnsiTheme="majorHAnsi" w:cstheme="majorHAnsi"/>
          <w:bCs/>
          <w:sz w:val="22"/>
          <w:szCs w:val="22"/>
        </w:rPr>
        <w:t xml:space="preserve"> cenowym</w:t>
      </w:r>
      <w:r w:rsidRPr="00AE5C70">
        <w:rPr>
          <w:rFonts w:asciiTheme="majorHAnsi" w:hAnsiTheme="majorHAnsi" w:cstheme="majorHAnsi"/>
          <w:sz w:val="22"/>
          <w:szCs w:val="22"/>
        </w:rPr>
        <w:t xml:space="preserve"> za cenę: …………………………………………… złotych </w:t>
      </w:r>
      <w:r w:rsidRPr="00AE5C70">
        <w:rPr>
          <w:rFonts w:asciiTheme="majorHAnsi" w:hAnsiTheme="majorHAnsi" w:cstheme="majorHAnsi"/>
          <w:b/>
          <w:sz w:val="22"/>
          <w:szCs w:val="22"/>
        </w:rPr>
        <w:t xml:space="preserve">brutto </w:t>
      </w:r>
      <w:r w:rsidRPr="00AE5C70">
        <w:rPr>
          <w:rFonts w:asciiTheme="majorHAnsi" w:hAnsiTheme="majorHAnsi" w:cstheme="majorHAnsi"/>
          <w:sz w:val="22"/>
          <w:szCs w:val="22"/>
        </w:rPr>
        <w:t>(wraz z podatkiem VAT)</w:t>
      </w:r>
    </w:p>
    <w:p w:rsidR="00BF5D99" w:rsidRPr="00AE5C70" w:rsidRDefault="00BF5D99" w:rsidP="00BF5D99">
      <w:pPr>
        <w:pStyle w:val="Tekstpodstawowy20"/>
        <w:widowControl/>
        <w:suppressAutoHyphens w:val="0"/>
        <w:spacing w:after="60" w:line="240" w:lineRule="auto"/>
        <w:ind w:left="851"/>
        <w:jc w:val="both"/>
        <w:rPr>
          <w:rFonts w:asciiTheme="majorHAnsi" w:hAnsiTheme="majorHAnsi" w:cstheme="majorHAnsi"/>
          <w:sz w:val="22"/>
          <w:szCs w:val="22"/>
        </w:rPr>
      </w:pPr>
    </w:p>
    <w:p w:rsidR="00BF5D99" w:rsidRPr="00AE5C70" w:rsidRDefault="00BF5D99" w:rsidP="00851F07">
      <w:pPr>
        <w:pStyle w:val="Tekstpodstawowy20"/>
        <w:widowControl/>
        <w:numPr>
          <w:ilvl w:val="0"/>
          <w:numId w:val="5"/>
        </w:numPr>
        <w:suppressAutoHyphens w:val="0"/>
        <w:spacing w:after="60" w:line="240" w:lineRule="auto"/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AE5C70">
        <w:rPr>
          <w:rFonts w:asciiTheme="majorHAnsi" w:hAnsiTheme="majorHAnsi" w:cstheme="majorHAnsi"/>
          <w:b/>
          <w:bCs/>
          <w:sz w:val="22"/>
          <w:szCs w:val="22"/>
        </w:rPr>
        <w:t xml:space="preserve">Zobowiązujemy się </w:t>
      </w:r>
      <w:r w:rsidRPr="00AE5C70">
        <w:rPr>
          <w:rFonts w:asciiTheme="majorHAnsi" w:hAnsiTheme="majorHAnsi" w:cstheme="majorHAnsi"/>
          <w:b/>
          <w:sz w:val="22"/>
          <w:szCs w:val="22"/>
        </w:rPr>
        <w:t>do wykonania przedmiotu zamówienia w terminie od dnia podpisania do …………………………….</w:t>
      </w:r>
      <w:r w:rsidRPr="00AE5C70">
        <w:rPr>
          <w:rStyle w:val="Odwoanieprzypisudolnego"/>
          <w:rFonts w:asciiTheme="majorHAnsi" w:hAnsiTheme="majorHAnsi" w:cstheme="majorHAnsi"/>
          <w:b/>
          <w:sz w:val="22"/>
          <w:szCs w:val="22"/>
        </w:rPr>
        <w:footnoteReference w:id="1"/>
      </w:r>
      <w:r w:rsidRPr="00AE5C70">
        <w:rPr>
          <w:rFonts w:asciiTheme="majorHAnsi" w:hAnsiTheme="majorHAnsi" w:cstheme="majorHAnsi"/>
          <w:b/>
          <w:sz w:val="22"/>
          <w:szCs w:val="22"/>
        </w:rPr>
        <w:t xml:space="preserve"> dni kalendarzowych</w:t>
      </w:r>
    </w:p>
    <w:p w:rsidR="00BF5D99" w:rsidRPr="00AE5C70" w:rsidRDefault="00BF5D99" w:rsidP="00BF5D99">
      <w:pPr>
        <w:pStyle w:val="Tekstpodstawowy20"/>
        <w:spacing w:after="60" w:line="240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BF5D99" w:rsidRPr="00AE5C70" w:rsidRDefault="00BF5D99" w:rsidP="00851F07">
      <w:pPr>
        <w:pStyle w:val="Tekstpodstawowy"/>
        <w:numPr>
          <w:ilvl w:val="0"/>
          <w:numId w:val="5"/>
        </w:numPr>
        <w:tabs>
          <w:tab w:val="left" w:pos="820"/>
        </w:tabs>
        <w:spacing w:after="60"/>
        <w:ind w:left="284"/>
        <w:rPr>
          <w:rFonts w:asciiTheme="majorHAnsi" w:hAnsiTheme="majorHAnsi" w:cs="Arial"/>
          <w:iCs/>
          <w:sz w:val="22"/>
          <w:szCs w:val="22"/>
        </w:rPr>
      </w:pPr>
      <w:r w:rsidRPr="00AE5C70">
        <w:rPr>
          <w:rFonts w:asciiTheme="majorHAnsi" w:hAnsiTheme="majorHAnsi" w:cs="Arial"/>
          <w:iCs/>
          <w:sz w:val="22"/>
          <w:szCs w:val="22"/>
        </w:rPr>
        <w:t>Termin płatności za realizację zamówienia wynosi 30 dni od daty dostarczenia prawidłowo wystawionej faktury</w:t>
      </w:r>
      <w:r w:rsidRPr="00AE5C70">
        <w:rPr>
          <w:rFonts w:asciiTheme="majorHAnsi" w:hAnsiTheme="majorHAnsi" w:cs="Arial"/>
          <w:sz w:val="22"/>
          <w:szCs w:val="22"/>
        </w:rPr>
        <w:t>.</w:t>
      </w:r>
    </w:p>
    <w:p w:rsidR="00BF5D99" w:rsidRPr="00AE5C70" w:rsidRDefault="00BF5D99" w:rsidP="00851F07">
      <w:pPr>
        <w:pStyle w:val="Tekstpodstawowy"/>
        <w:numPr>
          <w:ilvl w:val="0"/>
          <w:numId w:val="5"/>
        </w:numPr>
        <w:tabs>
          <w:tab w:val="left" w:pos="820"/>
        </w:tabs>
        <w:spacing w:after="60"/>
        <w:ind w:left="284"/>
        <w:rPr>
          <w:rFonts w:asciiTheme="majorHAnsi" w:hAnsiTheme="majorHAnsi" w:cs="Arial"/>
          <w:sz w:val="22"/>
          <w:szCs w:val="22"/>
        </w:rPr>
      </w:pPr>
      <w:r w:rsidRPr="00AE5C70">
        <w:rPr>
          <w:rFonts w:asciiTheme="majorHAnsi" w:hAnsiTheme="majorHAnsi" w:cs="Arial"/>
          <w:sz w:val="22"/>
          <w:szCs w:val="22"/>
        </w:rPr>
        <w:t xml:space="preserve">Zamierzam </w:t>
      </w:r>
      <w:r w:rsidRPr="00AE5C70">
        <w:rPr>
          <w:rFonts w:asciiTheme="majorHAnsi" w:hAnsiTheme="majorHAnsi" w:cs="Arial"/>
          <w:sz w:val="22"/>
          <w:szCs w:val="22"/>
          <w:vertAlign w:val="superscript"/>
        </w:rPr>
        <w:t>*</w:t>
      </w:r>
      <w:r w:rsidRPr="00AE5C70">
        <w:rPr>
          <w:rFonts w:asciiTheme="majorHAnsi" w:hAnsiTheme="majorHAnsi" w:cs="Arial"/>
          <w:sz w:val="22"/>
          <w:szCs w:val="22"/>
        </w:rPr>
        <w:t>/Nie zamierzam</w:t>
      </w:r>
      <w:r w:rsidRPr="00AE5C70">
        <w:rPr>
          <w:rFonts w:asciiTheme="majorHAnsi" w:hAnsiTheme="majorHAnsi" w:cs="Arial"/>
          <w:sz w:val="22"/>
          <w:szCs w:val="22"/>
          <w:vertAlign w:val="superscript"/>
        </w:rPr>
        <w:t>*</w:t>
      </w:r>
      <w:r w:rsidRPr="00AE5C70">
        <w:rPr>
          <w:rFonts w:asciiTheme="majorHAnsi" w:hAnsiTheme="majorHAnsi" w:cs="Arial"/>
          <w:sz w:val="22"/>
          <w:szCs w:val="22"/>
        </w:rPr>
        <w:t xml:space="preserve"> powierzyć podwykonawcy  część zamówienia ………………………………….., </w:t>
      </w:r>
    </w:p>
    <w:p w:rsidR="00BF5D99" w:rsidRPr="00AE5C70" w:rsidRDefault="00BF5D99" w:rsidP="00851F07">
      <w:pPr>
        <w:pStyle w:val="Tekstpodstawowy"/>
        <w:numPr>
          <w:ilvl w:val="0"/>
          <w:numId w:val="5"/>
        </w:numPr>
        <w:tabs>
          <w:tab w:val="left" w:pos="820"/>
        </w:tabs>
        <w:spacing w:after="60"/>
        <w:ind w:left="284"/>
        <w:rPr>
          <w:rFonts w:asciiTheme="majorHAnsi" w:hAnsiTheme="majorHAnsi" w:cs="Arial"/>
          <w:iCs/>
          <w:sz w:val="22"/>
          <w:szCs w:val="22"/>
        </w:rPr>
      </w:pPr>
      <w:r w:rsidRPr="00AE5C70">
        <w:rPr>
          <w:rFonts w:asciiTheme="majorHAnsi" w:hAnsiTheme="majorHAnsi" w:cs="Arial"/>
          <w:iCs/>
          <w:sz w:val="22"/>
          <w:szCs w:val="22"/>
        </w:rPr>
        <w:t>Uważam się za związanego niniejszą ofertą przez okres 60 dni od daty upływu terminu składania ofert.</w:t>
      </w:r>
    </w:p>
    <w:p w:rsidR="00BF5D99" w:rsidRPr="00AE5C70" w:rsidRDefault="00BF5D99" w:rsidP="00851F07">
      <w:pPr>
        <w:pStyle w:val="Tekstpodstawowy20"/>
        <w:widowControl/>
        <w:numPr>
          <w:ilvl w:val="0"/>
          <w:numId w:val="5"/>
        </w:numPr>
        <w:suppressAutoHyphens w:val="0"/>
        <w:spacing w:after="60" w:line="240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AE5C70">
        <w:rPr>
          <w:rFonts w:asciiTheme="majorHAnsi" w:hAnsiTheme="majorHAnsi" w:cstheme="majorHAnsi"/>
          <w:sz w:val="22"/>
          <w:szCs w:val="22"/>
        </w:rPr>
        <w:t>Zawarty w SIWZ wzór umowy został przez nas zaakceptowany i zobowiązujemy się – w przypadku wybrania naszej oferty – do zawarcia umowy według wzoru określonego w Załączniku nr 6 do SIWZ, w miejscu i terminie wyznaczonym przez Zamawiającego.</w:t>
      </w:r>
    </w:p>
    <w:p w:rsidR="00BF5D99" w:rsidRPr="00AE5C70" w:rsidRDefault="00BF5D99" w:rsidP="00851F07">
      <w:pPr>
        <w:pStyle w:val="Tekstpodstawowy20"/>
        <w:widowControl/>
        <w:numPr>
          <w:ilvl w:val="0"/>
          <w:numId w:val="5"/>
        </w:numPr>
        <w:suppressAutoHyphens w:val="0"/>
        <w:spacing w:after="60" w:line="240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AE5C70">
        <w:rPr>
          <w:rFonts w:asciiTheme="majorHAnsi" w:hAnsiTheme="majorHAnsi" w:cstheme="majorHAnsi"/>
          <w:sz w:val="22"/>
          <w:szCs w:val="22"/>
        </w:rPr>
        <w:t>Oświadczamy, iż cena brutto oferty obejmuje zakres przedmiotu zamówienia określony w SIWZ oraz zawiera wszelkie koszty związane z realizacją Zamówienia, w tym podatki, cła i inne należności.</w:t>
      </w:r>
    </w:p>
    <w:p w:rsidR="00BF5D99" w:rsidRPr="00AE5C70" w:rsidRDefault="00BF5D99" w:rsidP="00851F07">
      <w:pPr>
        <w:pStyle w:val="Tekstpodstawowy20"/>
        <w:widowControl/>
        <w:numPr>
          <w:ilvl w:val="0"/>
          <w:numId w:val="5"/>
        </w:numPr>
        <w:suppressAutoHyphens w:val="0"/>
        <w:spacing w:after="60" w:line="240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AE5C70">
        <w:rPr>
          <w:rFonts w:asciiTheme="majorHAnsi" w:hAnsiTheme="majorHAnsi" w:cs="Calibri"/>
          <w:sz w:val="22"/>
          <w:szCs w:val="22"/>
        </w:rPr>
        <w:t>Oświadczam, że wypełniłem obowiązki informacyjne przewidziane w art. 13 lub art. 14 RODO</w:t>
      </w:r>
      <w:r w:rsidRPr="00AE5C70">
        <w:rPr>
          <w:rStyle w:val="Odwoanieprzypisudolnego"/>
          <w:rFonts w:asciiTheme="majorHAnsi" w:hAnsiTheme="majorHAnsi" w:cs="Calibri"/>
          <w:sz w:val="22"/>
          <w:szCs w:val="22"/>
        </w:rPr>
        <w:footnoteReference w:id="2"/>
      </w:r>
      <w:r w:rsidRPr="00AE5C70">
        <w:rPr>
          <w:rFonts w:asciiTheme="majorHAnsi" w:hAnsiTheme="majorHAns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AE5C70">
        <w:rPr>
          <w:rStyle w:val="Odwoanieprzypisudolnego"/>
          <w:rFonts w:asciiTheme="majorHAnsi" w:hAnsiTheme="majorHAnsi" w:cs="Calibri"/>
          <w:sz w:val="22"/>
          <w:szCs w:val="22"/>
        </w:rPr>
        <w:footnoteReference w:id="3"/>
      </w:r>
    </w:p>
    <w:p w:rsidR="00BF5D99" w:rsidRPr="00AE5C70" w:rsidRDefault="00BF5D99" w:rsidP="00851F07">
      <w:pPr>
        <w:pStyle w:val="Tekstpodstawowy20"/>
        <w:widowControl/>
        <w:numPr>
          <w:ilvl w:val="0"/>
          <w:numId w:val="5"/>
        </w:numPr>
        <w:suppressAutoHyphens w:val="0"/>
        <w:spacing w:after="60" w:line="240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AE5C70">
        <w:rPr>
          <w:rFonts w:asciiTheme="majorHAnsi" w:hAnsiTheme="majorHAnsi" w:cstheme="majorHAnsi"/>
          <w:bCs/>
          <w:sz w:val="22"/>
          <w:szCs w:val="22"/>
        </w:rPr>
        <w:t>Oświadczamy</w:t>
      </w:r>
      <w:r w:rsidRPr="00AE5C70">
        <w:rPr>
          <w:rFonts w:asciiTheme="majorHAnsi" w:hAnsiTheme="majorHAnsi" w:cstheme="majorHAnsi"/>
          <w:sz w:val="22"/>
          <w:szCs w:val="22"/>
        </w:rPr>
        <w:t xml:space="preserve">, iż informacje i dokumenty zawarte na stronach nr od …………do ……… - stanowią </w:t>
      </w:r>
      <w:r w:rsidRPr="00AE5C70">
        <w:rPr>
          <w:rFonts w:asciiTheme="majorHAnsi" w:hAnsiTheme="majorHAnsi" w:cstheme="majorHAnsi"/>
          <w:b/>
          <w:sz w:val="22"/>
          <w:szCs w:val="22"/>
        </w:rPr>
        <w:t>tajemnicę przedsiębiorstwa</w:t>
      </w:r>
      <w:r w:rsidRPr="00AE5C70">
        <w:rPr>
          <w:rFonts w:asciiTheme="majorHAnsi" w:hAnsiTheme="majorHAnsi" w:cstheme="majorHAnsi"/>
          <w:sz w:val="22"/>
          <w:szCs w:val="22"/>
        </w:rPr>
        <w:t xml:space="preserve"> w rozumieniu przepisów o zwalczaniu nieuczciwej konkurencji, co wykazaliśmy w załączniku nr…... do oferty i zastrzegamy, że nie mogą być one udostępniane</w:t>
      </w:r>
      <w:r w:rsidRPr="00AE5C70">
        <w:rPr>
          <w:rStyle w:val="Odwoanieprzypisudolnego"/>
          <w:rFonts w:asciiTheme="majorHAnsi" w:hAnsiTheme="majorHAnsi" w:cstheme="majorHAnsi"/>
          <w:sz w:val="22"/>
          <w:szCs w:val="22"/>
        </w:rPr>
        <w:footnoteReference w:id="4"/>
      </w:r>
      <w:r w:rsidRPr="00AE5C70">
        <w:rPr>
          <w:rFonts w:asciiTheme="majorHAnsi" w:hAnsiTheme="majorHAnsi" w:cstheme="majorHAnsi"/>
          <w:sz w:val="22"/>
          <w:szCs w:val="22"/>
        </w:rPr>
        <w:t>.</w:t>
      </w:r>
    </w:p>
    <w:p w:rsidR="00BF5D99" w:rsidRPr="00AE5C70" w:rsidRDefault="00BF5D99" w:rsidP="00851F07">
      <w:pPr>
        <w:pStyle w:val="Tekstpodstawowy20"/>
        <w:widowControl/>
        <w:numPr>
          <w:ilvl w:val="0"/>
          <w:numId w:val="5"/>
        </w:numPr>
        <w:suppressAutoHyphens w:val="0"/>
        <w:spacing w:after="60" w:line="240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AE5C70">
        <w:rPr>
          <w:rFonts w:asciiTheme="majorHAnsi" w:hAnsiTheme="majorHAnsi" w:cstheme="majorHAnsi"/>
          <w:b/>
          <w:sz w:val="22"/>
          <w:szCs w:val="22"/>
        </w:rPr>
        <w:t>Należymy/nie należymy*</w:t>
      </w:r>
      <w:r w:rsidRPr="00AE5C70">
        <w:rPr>
          <w:rFonts w:asciiTheme="majorHAnsi" w:hAnsiTheme="majorHAnsi" w:cstheme="majorHAnsi"/>
          <w:sz w:val="22"/>
          <w:szCs w:val="22"/>
        </w:rPr>
        <w:t xml:space="preserve"> do kategorii małych lub średnich przedsiębiorstw.</w:t>
      </w:r>
    </w:p>
    <w:p w:rsidR="00BF5D99" w:rsidRPr="00AE5C70" w:rsidRDefault="00BF5D99" w:rsidP="00851F07">
      <w:pPr>
        <w:pStyle w:val="Tekstpodstawowy20"/>
        <w:widowControl/>
        <w:numPr>
          <w:ilvl w:val="0"/>
          <w:numId w:val="5"/>
        </w:numPr>
        <w:suppressAutoHyphens w:val="0"/>
        <w:spacing w:after="60" w:line="240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AE5C70">
        <w:rPr>
          <w:rFonts w:asciiTheme="majorHAnsi" w:hAnsiTheme="majorHAnsi" w:cstheme="majorHAnsi"/>
          <w:b/>
          <w:bCs/>
          <w:sz w:val="22"/>
          <w:szCs w:val="22"/>
          <w:lang w:eastAsia="pl-PL"/>
        </w:rPr>
        <w:t>Informujemy</w:t>
      </w:r>
      <w:r w:rsidRPr="00AE5C70">
        <w:rPr>
          <w:rFonts w:asciiTheme="majorHAnsi" w:hAnsiTheme="majorHAnsi" w:cstheme="majorHAnsi"/>
          <w:sz w:val="22"/>
          <w:szCs w:val="22"/>
          <w:lang w:eastAsia="pl-PL"/>
        </w:rPr>
        <w:t xml:space="preserve">, że </w:t>
      </w:r>
      <w:r w:rsidRPr="00AE5C70">
        <w:rPr>
          <w:rFonts w:asciiTheme="majorHAnsi" w:hAnsiTheme="majorHAnsi" w:cstheme="majorHAnsi"/>
          <w:i/>
          <w:iCs/>
          <w:sz w:val="22"/>
          <w:szCs w:val="22"/>
          <w:lang w:eastAsia="pl-PL"/>
        </w:rPr>
        <w:t>(właściwe zakreślić)</w:t>
      </w:r>
      <w:r w:rsidRPr="00AE5C70">
        <w:rPr>
          <w:rFonts w:asciiTheme="majorHAnsi" w:hAnsiTheme="majorHAnsi" w:cstheme="majorHAnsi"/>
          <w:sz w:val="22"/>
          <w:szCs w:val="22"/>
          <w:lang w:eastAsia="pl-PL"/>
        </w:rPr>
        <w:t>:</w:t>
      </w:r>
    </w:p>
    <w:p w:rsidR="00BF5D99" w:rsidRPr="00AE5C70" w:rsidRDefault="00BF5D99" w:rsidP="00BF5D99">
      <w:pPr>
        <w:pStyle w:val="Tekstpodstawowy20"/>
        <w:spacing w:after="60" w:line="240" w:lineRule="auto"/>
        <w:ind w:firstLine="360"/>
        <w:jc w:val="both"/>
        <w:rPr>
          <w:rFonts w:asciiTheme="majorHAnsi" w:hAnsiTheme="majorHAnsi" w:cstheme="majorHAnsi"/>
          <w:b/>
          <w:bCs/>
          <w:sz w:val="22"/>
          <w:szCs w:val="22"/>
          <w:lang w:eastAsia="pl-PL"/>
        </w:rPr>
      </w:pPr>
      <w:r w:rsidRPr="00AE5C70">
        <w:rPr>
          <w:rFonts w:asciiTheme="majorHAnsi" w:hAnsiTheme="majorHAnsi" w:cstheme="majorHAnsi"/>
          <w:sz w:val="22"/>
          <w:szCs w:val="22"/>
        </w:rPr>
        <w:t xml:space="preserve">[  ] </w:t>
      </w:r>
      <w:r w:rsidRPr="00AE5C70">
        <w:rPr>
          <w:rFonts w:asciiTheme="majorHAnsi" w:hAnsiTheme="majorHAnsi" w:cstheme="majorHAnsi"/>
          <w:sz w:val="22"/>
          <w:szCs w:val="22"/>
          <w:lang w:eastAsia="pl-PL"/>
        </w:rPr>
        <w:t xml:space="preserve">wybór oferty </w:t>
      </w:r>
      <w:r w:rsidRPr="00AE5C70">
        <w:rPr>
          <w:rFonts w:asciiTheme="majorHAnsi" w:hAnsiTheme="majorHAnsi" w:cstheme="majorHAnsi"/>
          <w:b/>
          <w:bCs/>
          <w:sz w:val="22"/>
          <w:szCs w:val="22"/>
          <w:lang w:eastAsia="pl-PL"/>
        </w:rPr>
        <w:t xml:space="preserve">nie będzie </w:t>
      </w:r>
      <w:r w:rsidRPr="00AE5C70">
        <w:rPr>
          <w:rFonts w:asciiTheme="majorHAnsi" w:hAnsiTheme="majorHAnsi" w:cstheme="majorHAnsi"/>
          <w:sz w:val="22"/>
          <w:szCs w:val="22"/>
          <w:lang w:eastAsia="pl-PL"/>
        </w:rPr>
        <w:t>prowadzić do powstania u Zamawiającego obowiązku podatkowego</w:t>
      </w:r>
      <w:r w:rsidRPr="00AE5C70">
        <w:rPr>
          <w:rFonts w:asciiTheme="majorHAnsi" w:hAnsiTheme="majorHAnsi" w:cstheme="majorHAnsi"/>
          <w:b/>
          <w:bCs/>
          <w:sz w:val="22"/>
          <w:szCs w:val="22"/>
          <w:lang w:eastAsia="pl-PL"/>
        </w:rPr>
        <w:t>.</w:t>
      </w:r>
    </w:p>
    <w:p w:rsidR="00BF5D99" w:rsidRPr="00AE5C70" w:rsidRDefault="00BF5D99" w:rsidP="00BF5D99">
      <w:pPr>
        <w:autoSpaceDE w:val="0"/>
        <w:autoSpaceDN w:val="0"/>
        <w:adjustRightInd w:val="0"/>
        <w:spacing w:after="60"/>
        <w:ind w:left="360"/>
        <w:jc w:val="both"/>
        <w:rPr>
          <w:rFonts w:asciiTheme="majorHAnsi" w:hAnsiTheme="majorHAnsi" w:cstheme="majorHAnsi"/>
          <w:lang w:eastAsia="pl-PL"/>
        </w:rPr>
      </w:pPr>
      <w:r w:rsidRPr="00AE5C70">
        <w:rPr>
          <w:rFonts w:asciiTheme="majorHAnsi" w:hAnsiTheme="majorHAnsi" w:cstheme="majorHAnsi"/>
        </w:rPr>
        <w:t>[ ]</w:t>
      </w:r>
      <w:r w:rsidRPr="00AE5C70">
        <w:rPr>
          <w:rFonts w:asciiTheme="majorHAnsi" w:eastAsia="SymbolMT" w:hAnsiTheme="majorHAnsi" w:cstheme="majorHAnsi"/>
          <w:lang w:eastAsia="pl-PL"/>
        </w:rPr>
        <w:t xml:space="preserve"> </w:t>
      </w:r>
      <w:r w:rsidRPr="00AE5C70">
        <w:rPr>
          <w:rFonts w:asciiTheme="majorHAnsi" w:hAnsiTheme="majorHAnsi" w:cstheme="majorHAnsi"/>
          <w:lang w:eastAsia="pl-PL"/>
        </w:rPr>
        <w:t xml:space="preserve">wybór oferty </w:t>
      </w:r>
      <w:r w:rsidRPr="00AE5C70">
        <w:rPr>
          <w:rFonts w:asciiTheme="majorHAnsi" w:hAnsiTheme="majorHAnsi" w:cstheme="majorHAnsi"/>
          <w:b/>
          <w:bCs/>
          <w:lang w:eastAsia="pl-PL"/>
        </w:rPr>
        <w:t xml:space="preserve">będzie </w:t>
      </w:r>
      <w:r w:rsidRPr="00AE5C70">
        <w:rPr>
          <w:rFonts w:asciiTheme="majorHAnsi" w:hAnsiTheme="majorHAnsi" w:cstheme="majorHAnsi"/>
          <w:lang w:eastAsia="pl-PL"/>
        </w:rPr>
        <w:t xml:space="preserve">prowadzić do powstania u Zamawiającego obowiązku podatkowego w odniesieniu do następujących </w:t>
      </w:r>
      <w:r w:rsidRPr="00AE5C70">
        <w:rPr>
          <w:rFonts w:asciiTheme="majorHAnsi" w:hAnsiTheme="majorHAnsi" w:cstheme="majorHAnsi"/>
          <w:i/>
          <w:iCs/>
          <w:lang w:eastAsia="pl-PL"/>
        </w:rPr>
        <w:t>towarów/ usług (w zależności od przedmiotu zamówienia)</w:t>
      </w:r>
      <w:r w:rsidRPr="00AE5C70">
        <w:rPr>
          <w:rFonts w:asciiTheme="majorHAnsi" w:hAnsiTheme="majorHAnsi" w:cstheme="majorHAnsi"/>
          <w:lang w:eastAsia="pl-PL"/>
        </w:rPr>
        <w:t>: ____________________________________________.</w:t>
      </w:r>
    </w:p>
    <w:p w:rsidR="00BF5D99" w:rsidRPr="00AE5C70" w:rsidRDefault="00BF5D99" w:rsidP="00BF5D99">
      <w:pPr>
        <w:autoSpaceDE w:val="0"/>
        <w:autoSpaceDN w:val="0"/>
        <w:adjustRightInd w:val="0"/>
        <w:spacing w:after="60"/>
        <w:ind w:left="360"/>
        <w:jc w:val="both"/>
        <w:rPr>
          <w:rFonts w:asciiTheme="majorHAnsi" w:hAnsiTheme="majorHAnsi" w:cstheme="majorHAnsi"/>
          <w:bCs/>
        </w:rPr>
      </w:pPr>
      <w:r w:rsidRPr="00AE5C70">
        <w:rPr>
          <w:rFonts w:asciiTheme="majorHAnsi" w:hAnsiTheme="majorHAnsi" w:cstheme="majorHAnsi"/>
          <w:lang w:eastAsia="pl-PL"/>
        </w:rPr>
        <w:t xml:space="preserve">Wartość </w:t>
      </w:r>
      <w:r w:rsidRPr="00AE5C70">
        <w:rPr>
          <w:rFonts w:asciiTheme="majorHAnsi" w:hAnsiTheme="majorHAnsi" w:cstheme="majorHAnsi"/>
          <w:i/>
          <w:iCs/>
          <w:lang w:eastAsia="pl-PL"/>
        </w:rPr>
        <w:t xml:space="preserve">towaru/ usług (w zależności od przedmiotu zamówienia) </w:t>
      </w:r>
      <w:r w:rsidRPr="00AE5C70">
        <w:rPr>
          <w:rFonts w:asciiTheme="majorHAnsi" w:hAnsiTheme="majorHAnsi" w:cstheme="majorHAnsi"/>
          <w:lang w:eastAsia="pl-PL"/>
        </w:rPr>
        <w:t>powodująca obowiązek podatkowy u Zamawiającego to ___________ zł netto **</w:t>
      </w:r>
      <w:r w:rsidRPr="00AE5C70">
        <w:rPr>
          <w:rFonts w:asciiTheme="majorHAnsi" w:hAnsiTheme="majorHAnsi" w:cstheme="majorHAnsi"/>
          <w:b/>
          <w:bCs/>
          <w:lang w:eastAsia="pl-PL"/>
        </w:rPr>
        <w:t>.</w:t>
      </w:r>
    </w:p>
    <w:p w:rsidR="00BF5D99" w:rsidRPr="00FF0A02" w:rsidRDefault="00BF5D99" w:rsidP="00851F07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60" w:line="240" w:lineRule="auto"/>
        <w:ind w:left="360"/>
        <w:jc w:val="both"/>
        <w:rPr>
          <w:rFonts w:asciiTheme="majorHAnsi" w:hAnsiTheme="majorHAnsi" w:cstheme="majorHAnsi"/>
        </w:rPr>
      </w:pPr>
      <w:r w:rsidRPr="00FF0A02">
        <w:rPr>
          <w:rFonts w:asciiTheme="majorHAnsi" w:hAnsiTheme="majorHAnsi" w:cstheme="majorHAnsi"/>
        </w:rPr>
        <w:t>Ofertę składamy na .......................... stronach.</w:t>
      </w:r>
    </w:p>
    <w:p w:rsidR="00BF5D99" w:rsidRPr="00FF0A02" w:rsidRDefault="00BF5D99" w:rsidP="00851F07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240" w:lineRule="auto"/>
        <w:ind w:left="360"/>
        <w:jc w:val="both"/>
        <w:rPr>
          <w:rFonts w:asciiTheme="majorHAnsi" w:hAnsiTheme="majorHAnsi" w:cstheme="majorHAnsi"/>
        </w:rPr>
      </w:pPr>
      <w:r w:rsidRPr="00FF0A02">
        <w:rPr>
          <w:rFonts w:asciiTheme="majorHAnsi" w:hAnsiTheme="majorHAnsi" w:cstheme="majorHAnsi"/>
        </w:rPr>
        <w:t>Wraz z ofertą</w:t>
      </w:r>
      <w:r w:rsidRPr="00FF0A02">
        <w:rPr>
          <w:rFonts w:asciiTheme="majorHAnsi" w:hAnsiTheme="majorHAnsi" w:cstheme="majorHAnsi"/>
          <w:b/>
          <w:bCs/>
        </w:rPr>
        <w:t xml:space="preserve"> </w:t>
      </w:r>
      <w:r w:rsidRPr="00FF0A02">
        <w:rPr>
          <w:rFonts w:asciiTheme="majorHAnsi" w:hAnsiTheme="majorHAnsi" w:cstheme="majorHAnsi"/>
        </w:rPr>
        <w:t>składamy następujące oświadczenia i dokumenty, które stanowią integralną jej część:</w:t>
      </w:r>
    </w:p>
    <w:p w:rsidR="00BF5D99" w:rsidRPr="00FF0A02" w:rsidRDefault="00BF5D99" w:rsidP="00BF5D99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FF0A02">
        <w:rPr>
          <w:rFonts w:asciiTheme="majorHAnsi" w:hAnsiTheme="majorHAnsi" w:cstheme="majorHAnsi"/>
        </w:rPr>
        <w:t>…………………………………………………………………………………………………..</w:t>
      </w:r>
    </w:p>
    <w:p w:rsidR="00BF5D99" w:rsidRPr="00871679" w:rsidRDefault="00BF5D99" w:rsidP="00BF5D99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FF0A02">
        <w:rPr>
          <w:rFonts w:asciiTheme="majorHAnsi" w:hAnsiTheme="majorHAnsi" w:cstheme="majorHAnsi"/>
        </w:rPr>
        <w:t xml:space="preserve">………………………………………………………………………………………………….. </w:t>
      </w:r>
    </w:p>
    <w:p w:rsidR="00BF5D99" w:rsidRPr="001F2975" w:rsidRDefault="00BF5D99" w:rsidP="00BF5D99">
      <w:pPr>
        <w:pStyle w:val="Tekstpodstawowy20"/>
        <w:spacing w:after="0" w:line="240" w:lineRule="auto"/>
        <w:jc w:val="right"/>
        <w:rPr>
          <w:rFonts w:asciiTheme="majorHAnsi" w:hAnsiTheme="majorHAnsi" w:cstheme="majorHAnsi"/>
          <w:b/>
        </w:rPr>
      </w:pPr>
      <w:r w:rsidRPr="001F2975">
        <w:rPr>
          <w:rFonts w:asciiTheme="majorHAnsi" w:hAnsiTheme="majorHAnsi" w:cstheme="majorHAnsi"/>
        </w:rPr>
        <w:t>.......................................................................................</w:t>
      </w:r>
    </w:p>
    <w:p w:rsidR="00BF5D99" w:rsidRPr="00FF0A02" w:rsidRDefault="00BF5D99" w:rsidP="00BF5D99">
      <w:pPr>
        <w:jc w:val="right"/>
        <w:rPr>
          <w:rFonts w:asciiTheme="majorHAnsi" w:hAnsiTheme="majorHAnsi" w:cstheme="majorHAnsi"/>
          <w:i/>
        </w:rPr>
      </w:pPr>
      <w:r w:rsidRPr="00FF0A02">
        <w:rPr>
          <w:rFonts w:asciiTheme="majorHAnsi" w:hAnsiTheme="majorHAnsi" w:cstheme="majorHAnsi"/>
          <w:i/>
        </w:rPr>
        <w:t xml:space="preserve"> (podpis osoby/osób uprawnionej</w:t>
      </w:r>
      <w:r w:rsidRPr="00FF0A02">
        <w:rPr>
          <w:rFonts w:asciiTheme="majorHAnsi" w:hAnsiTheme="majorHAnsi" w:cstheme="majorHAnsi"/>
        </w:rPr>
        <w:t xml:space="preserve"> </w:t>
      </w:r>
      <w:r w:rsidRPr="00FF0A02">
        <w:rPr>
          <w:rFonts w:asciiTheme="majorHAnsi" w:hAnsiTheme="majorHAnsi" w:cstheme="majorHAnsi"/>
          <w:i/>
        </w:rPr>
        <w:t>do reprezentowania Wykonawcy)</w:t>
      </w:r>
    </w:p>
    <w:p w:rsidR="00BF5D99" w:rsidRPr="00FF0A02" w:rsidRDefault="00BF5D99" w:rsidP="00BF5D99">
      <w:pPr>
        <w:jc w:val="right"/>
        <w:rPr>
          <w:rFonts w:asciiTheme="majorHAnsi" w:hAnsiTheme="majorHAnsi" w:cstheme="majorHAnsi"/>
          <w:i/>
        </w:rPr>
      </w:pPr>
    </w:p>
    <w:p w:rsidR="00BF5D99" w:rsidRPr="00FF0A02" w:rsidRDefault="00BF5D99" w:rsidP="00BF5D99">
      <w:pPr>
        <w:pStyle w:val="Tekstpodstawowy"/>
        <w:rPr>
          <w:rFonts w:asciiTheme="majorHAnsi" w:hAnsiTheme="majorHAnsi" w:cstheme="majorHAnsi"/>
          <w:sz w:val="22"/>
          <w:szCs w:val="22"/>
        </w:rPr>
      </w:pPr>
      <w:r w:rsidRPr="00FF0A02">
        <w:rPr>
          <w:rFonts w:asciiTheme="majorHAnsi" w:hAnsiTheme="majorHAnsi" w:cstheme="majorHAnsi"/>
          <w:sz w:val="22"/>
          <w:szCs w:val="22"/>
        </w:rPr>
        <w:t xml:space="preserve"> (* niepotrzebne skreślić)</w:t>
      </w:r>
    </w:p>
    <w:p w:rsidR="00BF5D99" w:rsidRPr="00FF0A02" w:rsidRDefault="00BF5D99" w:rsidP="00BF5D99">
      <w:pPr>
        <w:autoSpaceDE w:val="0"/>
        <w:autoSpaceDN w:val="0"/>
        <w:adjustRightInd w:val="0"/>
        <w:spacing w:after="120"/>
        <w:rPr>
          <w:rFonts w:asciiTheme="majorHAnsi" w:hAnsiTheme="majorHAnsi" w:cstheme="majorHAnsi"/>
          <w:iCs/>
          <w:lang w:eastAsia="pl-PL"/>
        </w:rPr>
      </w:pPr>
      <w:r w:rsidRPr="00FF0A02">
        <w:rPr>
          <w:rFonts w:asciiTheme="majorHAnsi" w:hAnsiTheme="majorHAnsi" w:cstheme="majorHAnsi"/>
          <w:iCs/>
          <w:lang w:eastAsia="pl-PL"/>
        </w:rPr>
        <w:t>**  dotyczy Wykonawców</w:t>
      </w:r>
      <w:r w:rsidRPr="00FF0A02">
        <w:rPr>
          <w:rFonts w:asciiTheme="majorHAnsi" w:hAnsiTheme="majorHAnsi" w:cstheme="majorHAnsi"/>
          <w:lang w:eastAsia="pl-PL"/>
        </w:rPr>
        <w:t xml:space="preserve">, </w:t>
      </w:r>
      <w:r w:rsidRPr="00FF0A02">
        <w:rPr>
          <w:rFonts w:asciiTheme="majorHAnsi" w:hAnsiTheme="majorHAnsi" w:cstheme="majorHAnsi"/>
          <w:iCs/>
          <w:lang w:eastAsia="pl-PL"/>
        </w:rPr>
        <w:t>których oferty będą generować obowiązek doliczania wartości podatku VAT do wartości netto oferty, tj. w przypadku:</w:t>
      </w:r>
    </w:p>
    <w:p w:rsidR="00BF5D99" w:rsidRPr="00FF0A02" w:rsidRDefault="00BF5D99" w:rsidP="00BF5D99">
      <w:pPr>
        <w:autoSpaceDE w:val="0"/>
        <w:autoSpaceDN w:val="0"/>
        <w:adjustRightInd w:val="0"/>
        <w:spacing w:after="120"/>
        <w:rPr>
          <w:rFonts w:asciiTheme="majorHAnsi" w:hAnsiTheme="majorHAnsi" w:cstheme="majorHAnsi"/>
          <w:iCs/>
          <w:lang w:eastAsia="pl-PL"/>
        </w:rPr>
      </w:pPr>
      <w:r w:rsidRPr="00FF0A02">
        <w:rPr>
          <w:rFonts w:asciiTheme="majorHAnsi" w:eastAsia="Microsoft JhengHei" w:hAnsiTheme="majorHAnsi" w:cstheme="majorHAnsi"/>
          <w:lang w:eastAsia="pl-PL"/>
        </w:rPr>
        <w:t>-</w:t>
      </w:r>
      <w:r w:rsidRPr="00FF0A02">
        <w:rPr>
          <w:rFonts w:asciiTheme="majorHAnsi" w:eastAsia="SymbolMT" w:hAnsiTheme="majorHAnsi" w:cstheme="majorHAnsi"/>
          <w:lang w:eastAsia="pl-PL"/>
        </w:rPr>
        <w:t xml:space="preserve"> </w:t>
      </w:r>
      <w:r w:rsidRPr="00FF0A02">
        <w:rPr>
          <w:rFonts w:asciiTheme="majorHAnsi" w:hAnsiTheme="majorHAnsi" w:cstheme="majorHAnsi"/>
          <w:iCs/>
          <w:lang w:eastAsia="pl-PL"/>
        </w:rPr>
        <w:t>wewnątrzwspólnotowego nabycia towarów,</w:t>
      </w:r>
    </w:p>
    <w:p w:rsidR="00BF5D99" w:rsidRPr="00FF0A02" w:rsidRDefault="00BF5D99" w:rsidP="00BF5D99">
      <w:pPr>
        <w:autoSpaceDE w:val="0"/>
        <w:autoSpaceDN w:val="0"/>
        <w:adjustRightInd w:val="0"/>
        <w:spacing w:after="120"/>
        <w:rPr>
          <w:rFonts w:asciiTheme="majorHAnsi" w:hAnsiTheme="majorHAnsi" w:cstheme="majorHAnsi"/>
          <w:iCs/>
          <w:lang w:eastAsia="pl-PL"/>
        </w:rPr>
      </w:pPr>
      <w:r w:rsidRPr="00FF0A02">
        <w:rPr>
          <w:rFonts w:asciiTheme="majorHAnsi" w:eastAsia="Microsoft JhengHei" w:hAnsiTheme="majorHAnsi" w:cstheme="majorHAnsi"/>
          <w:lang w:eastAsia="pl-PL"/>
        </w:rPr>
        <w:t>-</w:t>
      </w:r>
      <w:r w:rsidRPr="00FF0A02">
        <w:rPr>
          <w:rFonts w:asciiTheme="majorHAnsi" w:eastAsia="SymbolMT" w:hAnsiTheme="majorHAnsi" w:cstheme="majorHAnsi"/>
          <w:lang w:eastAsia="pl-PL"/>
        </w:rPr>
        <w:t xml:space="preserve"> </w:t>
      </w:r>
      <w:r w:rsidRPr="00FF0A02">
        <w:rPr>
          <w:rFonts w:asciiTheme="majorHAnsi" w:hAnsiTheme="majorHAnsi" w:cstheme="majorHAnsi"/>
          <w:iCs/>
          <w:lang w:eastAsia="pl-PL"/>
        </w:rPr>
        <w:t>mechanizmu odwróconego obciążenia, o którym mowa w art. 17 ust. 1 pkt 7 ustawy o podatku od towarów i usług,</w:t>
      </w:r>
    </w:p>
    <w:p w:rsidR="00BF5D99" w:rsidRPr="00FF0A02" w:rsidRDefault="00BF5D99" w:rsidP="00BF5D99">
      <w:pPr>
        <w:autoSpaceDE w:val="0"/>
        <w:autoSpaceDN w:val="0"/>
        <w:adjustRightInd w:val="0"/>
        <w:spacing w:after="120"/>
        <w:rPr>
          <w:rFonts w:asciiTheme="majorHAnsi" w:hAnsiTheme="majorHAnsi" w:cstheme="majorHAnsi"/>
          <w:lang w:eastAsia="pl-PL"/>
        </w:rPr>
      </w:pPr>
      <w:r w:rsidRPr="00FF0A02">
        <w:rPr>
          <w:rFonts w:asciiTheme="majorHAnsi" w:eastAsia="Microsoft JhengHei" w:hAnsiTheme="majorHAnsi" w:cstheme="majorHAnsi"/>
          <w:lang w:eastAsia="pl-PL"/>
        </w:rPr>
        <w:t>-</w:t>
      </w:r>
      <w:r w:rsidRPr="00FF0A02">
        <w:rPr>
          <w:rFonts w:asciiTheme="majorHAnsi" w:eastAsia="SymbolMT" w:hAnsiTheme="majorHAnsi" w:cstheme="majorHAnsi"/>
          <w:lang w:eastAsia="pl-PL"/>
        </w:rPr>
        <w:t xml:space="preserve"> </w:t>
      </w:r>
      <w:r w:rsidRPr="00FF0A02">
        <w:rPr>
          <w:rFonts w:asciiTheme="majorHAnsi" w:hAnsiTheme="majorHAnsi" w:cstheme="majorHAnsi"/>
          <w:lang w:eastAsia="pl-PL"/>
        </w:rPr>
        <w:t>importu usług lub importu towarów, z którymi wiąże się obowiązek doliczenia przez zamawiającego przy porównywaniu cen ofertowych podatku VAT.</w:t>
      </w:r>
    </w:p>
    <w:p w:rsidR="00BF5D99" w:rsidRPr="00FF0A02" w:rsidRDefault="00BF5D99" w:rsidP="00BF5D99">
      <w:pPr>
        <w:spacing w:line="480" w:lineRule="auto"/>
        <w:rPr>
          <w:rFonts w:asciiTheme="majorHAnsi" w:hAnsiTheme="majorHAnsi" w:cstheme="majorHAnsi"/>
          <w:b/>
        </w:rPr>
      </w:pPr>
    </w:p>
    <w:p w:rsidR="00BF5D99" w:rsidRPr="00B748F7" w:rsidRDefault="00BF5D99" w:rsidP="003314AD">
      <w:pPr>
        <w:rPr>
          <w:rFonts w:asciiTheme="majorHAnsi" w:hAnsiTheme="majorHAnsi" w:cstheme="majorHAnsi"/>
          <w:color w:val="FF0000"/>
        </w:rPr>
      </w:pPr>
      <w:bookmarkStart w:id="8" w:name="_GoBack"/>
      <w:bookmarkEnd w:id="8"/>
    </w:p>
    <w:p w:rsidR="00BF5D99" w:rsidRPr="00B748F7" w:rsidRDefault="00BF5D99" w:rsidP="00BF5D99">
      <w:pPr>
        <w:spacing w:line="276" w:lineRule="auto"/>
        <w:jc w:val="both"/>
        <w:rPr>
          <w:rFonts w:asciiTheme="majorHAnsi" w:hAnsiTheme="majorHAnsi" w:cstheme="majorHAnsi"/>
        </w:rPr>
      </w:pPr>
    </w:p>
    <w:p w:rsidR="00BF5D99" w:rsidRPr="00B748F7" w:rsidRDefault="00BF5D99" w:rsidP="00BF5D99">
      <w:pPr>
        <w:spacing w:line="276" w:lineRule="auto"/>
        <w:jc w:val="both"/>
        <w:rPr>
          <w:rFonts w:asciiTheme="majorHAnsi" w:hAnsiTheme="majorHAnsi" w:cstheme="majorHAnsi"/>
        </w:rPr>
      </w:pPr>
    </w:p>
    <w:p w:rsidR="00BF5D99" w:rsidRPr="00772593" w:rsidRDefault="00BF5D99" w:rsidP="00BF5D99">
      <w:pPr>
        <w:pStyle w:val="Tytu"/>
        <w:spacing w:after="120"/>
        <w:rPr>
          <w:rFonts w:asciiTheme="majorHAnsi" w:hAnsiTheme="majorHAnsi"/>
          <w:sz w:val="20"/>
        </w:rPr>
      </w:pPr>
    </w:p>
    <w:p w:rsidR="00BF5D99" w:rsidRDefault="00BF5D99" w:rsidP="00BF5D99"/>
    <w:p w:rsidR="00BF5D99" w:rsidRDefault="00BF5D99" w:rsidP="00BF5D99"/>
    <w:p w:rsidR="00D073F6" w:rsidRDefault="00D073F6"/>
    <w:sectPr w:rsidR="00D073F6" w:rsidSect="00FE2120">
      <w:headerReference w:type="default" r:id="rId7"/>
      <w:footerReference w:type="default" r:id="rId8"/>
      <w:pgSz w:w="11906" w:h="16838"/>
      <w:pgMar w:top="1418" w:right="1418" w:bottom="1950" w:left="992" w:header="425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F07" w:rsidRDefault="00851F07" w:rsidP="00BF5D99">
      <w:pPr>
        <w:spacing w:after="0" w:line="240" w:lineRule="auto"/>
      </w:pPr>
      <w:r>
        <w:separator/>
      </w:r>
    </w:p>
  </w:endnote>
  <w:endnote w:type="continuationSeparator" w:id="0">
    <w:p w:rsidR="00851F07" w:rsidRDefault="00851F07" w:rsidP="00BF5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Times New Roman"/>
    <w:charset w:val="00"/>
    <w:family w:val="auto"/>
    <w:pitch w:val="default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D99" w:rsidRPr="00CD70D1" w:rsidRDefault="00BF5D99" w:rsidP="00772593">
    <w:pPr>
      <w:pStyle w:val="Stopka"/>
      <w:jc w:val="right"/>
      <w:rPr>
        <w:sz w:val="2"/>
        <w:szCs w:val="2"/>
      </w:rPr>
    </w:pPr>
    <w:r w:rsidRPr="005B55D8">
      <w:rPr>
        <w:rFonts w:ascii="Verdana" w:hAnsi="Verdana"/>
        <w:bCs/>
        <w:sz w:val="18"/>
        <w:szCs w:val="18"/>
      </w:rPr>
      <w:fldChar w:fldCharType="begin"/>
    </w:r>
    <w:r w:rsidRPr="005B55D8">
      <w:rPr>
        <w:rFonts w:ascii="Verdana" w:hAnsi="Verdana"/>
        <w:bCs/>
        <w:sz w:val="18"/>
        <w:szCs w:val="18"/>
      </w:rPr>
      <w:instrText xml:space="preserve"> PAGE   \* MERGEFORMAT </w:instrText>
    </w:r>
    <w:r w:rsidRPr="005B55D8">
      <w:rPr>
        <w:rFonts w:ascii="Verdana" w:hAnsi="Verdana"/>
        <w:bCs/>
        <w:sz w:val="18"/>
        <w:szCs w:val="18"/>
      </w:rPr>
      <w:fldChar w:fldCharType="separate"/>
    </w:r>
    <w:r w:rsidR="00851F07">
      <w:rPr>
        <w:rFonts w:ascii="Verdana" w:hAnsi="Verdana"/>
        <w:bCs/>
        <w:noProof/>
        <w:sz w:val="18"/>
        <w:szCs w:val="18"/>
      </w:rPr>
      <w:t>1</w:t>
    </w:r>
    <w:r w:rsidRPr="005B55D8">
      <w:rPr>
        <w:rFonts w:ascii="Verdana" w:hAnsi="Verdana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F07" w:rsidRDefault="00851F07" w:rsidP="00BF5D99">
      <w:pPr>
        <w:spacing w:after="0" w:line="240" w:lineRule="auto"/>
      </w:pPr>
      <w:r>
        <w:separator/>
      </w:r>
    </w:p>
  </w:footnote>
  <w:footnote w:type="continuationSeparator" w:id="0">
    <w:p w:rsidR="00851F07" w:rsidRDefault="00851F07" w:rsidP="00BF5D99">
      <w:pPr>
        <w:spacing w:after="0" w:line="240" w:lineRule="auto"/>
      </w:pPr>
      <w:r>
        <w:continuationSeparator/>
      </w:r>
    </w:p>
  </w:footnote>
  <w:footnote w:id="1">
    <w:p w:rsidR="00BF5D99" w:rsidRDefault="00BF5D99" w:rsidP="00BF5D99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termin realizacji zamówienia, stanowi on kryterium oceny ofert. </w:t>
      </w:r>
    </w:p>
  </w:footnote>
  <w:footnote w:id="2">
    <w:p w:rsidR="00BF5D99" w:rsidRDefault="00BF5D99" w:rsidP="00BF5D9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BF5D99" w:rsidRDefault="00BF5D99" w:rsidP="00BF5D99">
      <w:pPr>
        <w:pStyle w:val="Tekstprzypisudolnego"/>
      </w:pPr>
    </w:p>
  </w:footnote>
  <w:footnote w:id="3">
    <w:p w:rsidR="00BF5D99" w:rsidRDefault="00BF5D99" w:rsidP="00BF5D9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  <w:footnote w:id="4">
    <w:p w:rsidR="00BF5D99" w:rsidRDefault="00BF5D99" w:rsidP="00BF5D9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 Light" w:hAnsi="Calibri Light" w:cs="Calibri Light"/>
          <w:sz w:val="16"/>
          <w:szCs w:val="16"/>
        </w:rPr>
        <w:t>Wypełnić</w:t>
      </w:r>
      <w:r w:rsidRPr="00CC16C4">
        <w:rPr>
          <w:rFonts w:ascii="Calibri Light" w:hAnsi="Calibri Light" w:cs="Calibri Light"/>
          <w:sz w:val="16"/>
          <w:szCs w:val="16"/>
        </w:rPr>
        <w:t xml:space="preserve"> </w:t>
      </w:r>
      <w:r w:rsidRPr="00CC16C4">
        <w:rPr>
          <w:rFonts w:ascii="Calibri Light" w:hAnsi="Calibri Light" w:cs="Calibri Light"/>
          <w:b/>
          <w:sz w:val="16"/>
          <w:szCs w:val="16"/>
        </w:rPr>
        <w:t xml:space="preserve"> je</w:t>
      </w:r>
      <w:r>
        <w:rPr>
          <w:rFonts w:ascii="Calibri Light" w:hAnsi="Calibri Light" w:cs="Calibri Light"/>
          <w:b/>
          <w:sz w:val="16"/>
          <w:szCs w:val="16"/>
        </w:rPr>
        <w:t>żeli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D99" w:rsidRPr="00F10C1C" w:rsidRDefault="00BF5D99" w:rsidP="00772593">
    <w:pPr>
      <w:pStyle w:val="Nagwek"/>
    </w:pPr>
    <w:r w:rsidRPr="00FE2120">
      <w:rPr>
        <w:rFonts w:asciiTheme="majorHAnsi" w:hAnsiTheme="majorHAnsi" w:cstheme="majorHAnsi"/>
        <w:b/>
        <w:i/>
        <w:noProof/>
        <w:sz w:val="22"/>
        <w:szCs w:val="22"/>
        <w:lang w:val="pl-PL" w:eastAsia="pl-PL"/>
      </w:rPr>
      <w:drawing>
        <wp:inline distT="0" distB="0" distL="0" distR="0" wp14:anchorId="36386A80" wp14:editId="2D5A7ECD">
          <wp:extent cx="5753100" cy="5524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5D99" w:rsidRDefault="00BF5D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4"/>
    <w:multiLevelType w:val="multilevel"/>
    <w:tmpl w:val="FD2E5CB0"/>
    <w:name w:val="WW8Num36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Calibri" w:hAnsi="Calibri" w:cs="Calibri"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pStyle w:val="Zwykytekst2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850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1134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1417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1701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1984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268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551"/>
      </w:pPr>
      <w:rPr>
        <w:rFonts w:ascii="Symbol" w:hAnsi="Symbol"/>
        <w:sz w:val="18"/>
      </w:rPr>
    </w:lvl>
  </w:abstractNum>
  <w:abstractNum w:abstractNumId="4" w15:restartNumberingAfterBreak="0">
    <w:nsid w:val="00000008"/>
    <w:multiLevelType w:val="multilevel"/>
    <w:tmpl w:val="4572A99C"/>
    <w:name w:val="WW8Num8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10"/>
    <w:multiLevelType w:val="multilevel"/>
    <w:tmpl w:val="ABD6D016"/>
    <w:name w:val="WW8Num19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11"/>
    <w:multiLevelType w:val="multilevel"/>
    <w:tmpl w:val="6E1CC8B4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77" w:hanging="360"/>
      </w:pPr>
      <w:rPr>
        <w:rFonts w:ascii="Symbol" w:hAnsi="Symbo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97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7" w:hanging="360"/>
      </w:pPr>
      <w:rPr>
        <w:rFonts w:ascii="Symbol" w:hAnsi="Symbol" w:cs="Aria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7" w:hanging="360"/>
      </w:pPr>
      <w:rPr>
        <w:rFonts w:ascii="Symbol" w:hAnsi="Symbol" w:cs="Aria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7" w:hanging="360"/>
      </w:pPr>
      <w:rPr>
        <w:rFonts w:ascii="Wingdings" w:hAnsi="Wingdings"/>
      </w:rPr>
    </w:lvl>
  </w:abstractNum>
  <w:abstractNum w:abstractNumId="8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510"/>
        </w:tabs>
        <w:ind w:left="1510" w:hanging="375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14"/>
    <w:multiLevelType w:val="singleLevel"/>
    <w:tmpl w:val="2E76CB6E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10" w15:restartNumberingAfterBreak="0">
    <w:nsid w:val="00000015"/>
    <w:multiLevelType w:val="multilevel"/>
    <w:tmpl w:val="6F8E378A"/>
    <w:name w:val="WW8Num26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16"/>
    <w:multiLevelType w:val="multilevel"/>
    <w:tmpl w:val="00000016"/>
    <w:name w:val="WW8Num2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17"/>
    <w:multiLevelType w:val="multilevel"/>
    <w:tmpl w:val="00000017"/>
    <w:name w:val="WW8Num2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6" w15:restartNumberingAfterBreak="0">
    <w:nsid w:val="00000025"/>
    <w:multiLevelType w:val="multilevel"/>
    <w:tmpl w:val="3E9E9FD6"/>
    <w:name w:val="WW8Num3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decimal"/>
      <w:lvlText w:val="20.12.%6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8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19" w15:restartNumberingAfterBreak="0">
    <w:nsid w:val="00000029"/>
    <w:multiLevelType w:val="multilevel"/>
    <w:tmpl w:val="CAF49F60"/>
    <w:name w:val="WW8Num4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0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/>
      </w:rPr>
    </w:lvl>
  </w:abstractNum>
  <w:abstractNum w:abstractNumId="21" w15:restartNumberingAfterBreak="0">
    <w:nsid w:val="0070646F"/>
    <w:multiLevelType w:val="hybridMultilevel"/>
    <w:tmpl w:val="9CF255F6"/>
    <w:name w:val="WW8Num36222"/>
    <w:lvl w:ilvl="0" w:tplc="E15284F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6A8F21C">
      <w:start w:val="16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05B524DE"/>
    <w:multiLevelType w:val="hybridMultilevel"/>
    <w:tmpl w:val="3D380274"/>
    <w:name w:val="WW8Num21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7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79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3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5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9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0191BF7"/>
    <w:multiLevelType w:val="multilevel"/>
    <w:tmpl w:val="EEE44BE6"/>
    <w:name w:val="WW8Num82"/>
    <w:lvl w:ilvl="0">
      <w:start w:val="10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76"/>
        </w:tabs>
        <w:ind w:left="1276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4" w15:restartNumberingAfterBreak="0">
    <w:nsid w:val="35D56ACE"/>
    <w:multiLevelType w:val="hybridMultilevel"/>
    <w:tmpl w:val="C90E9D42"/>
    <w:lvl w:ilvl="0" w:tplc="9962F4D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452EDE"/>
    <w:multiLevelType w:val="singleLevel"/>
    <w:tmpl w:val="293C69B4"/>
    <w:lvl w:ilvl="0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6" w15:restartNumberingAfterBreak="0">
    <w:nsid w:val="3F751ADC"/>
    <w:multiLevelType w:val="hybridMultilevel"/>
    <w:tmpl w:val="3C34E0D4"/>
    <w:name w:val="WW8Num4022322222"/>
    <w:lvl w:ilvl="0" w:tplc="FCFE1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232279"/>
    <w:multiLevelType w:val="hybridMultilevel"/>
    <w:tmpl w:val="55B8E110"/>
    <w:name w:val="WW8Num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F45B7"/>
    <w:multiLevelType w:val="hybridMultilevel"/>
    <w:tmpl w:val="8DF2DE18"/>
    <w:name w:val="WW8Num40223"/>
    <w:lvl w:ilvl="0" w:tplc="9144601C">
      <w:start w:val="4"/>
      <w:numFmt w:val="lowerLetter"/>
      <w:lvlText w:val="%1)"/>
      <w:lvlJc w:val="left"/>
      <w:pPr>
        <w:ind w:left="2421" w:hanging="360"/>
      </w:pPr>
      <w:rPr>
        <w:rFonts w:eastAsia="Calibri" w:hint="default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0C290E"/>
    <w:multiLevelType w:val="hybridMultilevel"/>
    <w:tmpl w:val="6D8ACA8E"/>
    <w:name w:val="WW8Num82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98872D5"/>
    <w:multiLevelType w:val="multilevel"/>
    <w:tmpl w:val="7ECE1DBA"/>
    <w:name w:val="WW8Num412"/>
    <w:lvl w:ilvl="0">
      <w:start w:val="1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31" w15:restartNumberingAfterBreak="0">
    <w:nsid w:val="5C917E97"/>
    <w:multiLevelType w:val="hybridMultilevel"/>
    <w:tmpl w:val="09AA42B0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25"/>
  </w:num>
  <w:num w:numId="3">
    <w:abstractNumId w:val="0"/>
  </w:num>
  <w:num w:numId="4">
    <w:abstractNumId w:val="24"/>
  </w:num>
  <w:num w:numId="5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markup="0" w:comment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99"/>
    <w:rsid w:val="003314AD"/>
    <w:rsid w:val="00776C8E"/>
    <w:rsid w:val="00777E27"/>
    <w:rsid w:val="00851F07"/>
    <w:rsid w:val="00A636B6"/>
    <w:rsid w:val="00AB4319"/>
    <w:rsid w:val="00BF5D99"/>
    <w:rsid w:val="00D073F6"/>
    <w:rsid w:val="00D2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2393D-40AC-402C-9393-E9D473FD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D99"/>
  </w:style>
  <w:style w:type="paragraph" w:styleId="Nagwek1">
    <w:name w:val="heading 1"/>
    <w:basedOn w:val="Normalny"/>
    <w:next w:val="Normalny"/>
    <w:link w:val="Nagwek1Znak"/>
    <w:qFormat/>
    <w:rsid w:val="00BF5D99"/>
    <w:pPr>
      <w:keepNext/>
      <w:keepLines/>
      <w:widowControl w:val="0"/>
      <w:suppressAutoHyphens/>
      <w:spacing w:after="120" w:line="240" w:lineRule="auto"/>
      <w:jc w:val="both"/>
      <w:outlineLvl w:val="0"/>
    </w:pPr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F5D99"/>
    <w:pPr>
      <w:keepNext/>
      <w:keepLines/>
      <w:widowControl w:val="0"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5D99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BF5D99"/>
    <w:rPr>
      <w:rFonts w:ascii="Cambria" w:eastAsia="Times New Roman" w:hAnsi="Cambria" w:cs="Times New Roman"/>
      <w:b/>
      <w:bCs/>
      <w:color w:val="4F81BD"/>
      <w:sz w:val="24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BF5D9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BF5D99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styleId="Pogrubienie">
    <w:name w:val="Strong"/>
    <w:qFormat/>
    <w:rsid w:val="00BF5D99"/>
    <w:rPr>
      <w:b/>
    </w:rPr>
  </w:style>
  <w:style w:type="paragraph" w:styleId="Tekstpodstawowy">
    <w:name w:val="Body Text"/>
    <w:basedOn w:val="Normalny"/>
    <w:link w:val="TekstpodstawowyZnak"/>
    <w:uiPriority w:val="99"/>
    <w:rsid w:val="00BF5D9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F5D99"/>
    <w:rPr>
      <w:rFonts w:ascii="Times New Roman" w:eastAsia="Times New Roman" w:hAnsi="Times New Roman" w:cs="Times New Roman"/>
      <w:bCs/>
      <w:sz w:val="28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F5D99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F5D99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Zwykytekst">
    <w:name w:val="Plain Text"/>
    <w:basedOn w:val="Normalny"/>
    <w:link w:val="ZwykytekstZnak"/>
    <w:rsid w:val="00BF5D99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BF5D99"/>
    <w:rPr>
      <w:rFonts w:ascii="Consolas" w:eastAsia="Times New Roman" w:hAnsi="Consolas" w:cs="Times New Roman"/>
      <w:sz w:val="21"/>
      <w:szCs w:val="21"/>
      <w:lang w:val="x-none" w:eastAsia="x-none"/>
    </w:rPr>
  </w:style>
  <w:style w:type="character" w:styleId="Hipercze">
    <w:name w:val="Hyperlink"/>
    <w:uiPriority w:val="99"/>
    <w:rsid w:val="00BF5D99"/>
    <w:rPr>
      <w:color w:val="0000FF"/>
      <w:u w:val="single"/>
    </w:rPr>
  </w:style>
  <w:style w:type="character" w:customStyle="1" w:styleId="akapitustep">
    <w:name w:val="akapitustep"/>
    <w:uiPriority w:val="99"/>
    <w:rsid w:val="00BF5D99"/>
  </w:style>
  <w:style w:type="character" w:customStyle="1" w:styleId="artykul">
    <w:name w:val="artykul"/>
    <w:uiPriority w:val="99"/>
    <w:rsid w:val="00BF5D99"/>
  </w:style>
  <w:style w:type="character" w:customStyle="1" w:styleId="akapitdomyslnynastepne">
    <w:name w:val="akapitdomyslnynastepne"/>
    <w:uiPriority w:val="99"/>
    <w:rsid w:val="00BF5D99"/>
  </w:style>
  <w:style w:type="character" w:customStyle="1" w:styleId="akapitdomyslny">
    <w:name w:val="akapitdomyslny"/>
    <w:rsid w:val="00BF5D99"/>
  </w:style>
  <w:style w:type="paragraph" w:customStyle="1" w:styleId="Zwykytekst11">
    <w:name w:val="Zwykły tekst11"/>
    <w:basedOn w:val="Normalny"/>
    <w:uiPriority w:val="99"/>
    <w:rsid w:val="00BF5D99"/>
    <w:pPr>
      <w:spacing w:after="0" w:line="240" w:lineRule="auto"/>
    </w:pPr>
    <w:rPr>
      <w:rFonts w:ascii="Consolas" w:eastAsia="Times New Roman" w:hAnsi="Consolas" w:cs="Consolas"/>
      <w:kern w:val="1"/>
      <w:sz w:val="21"/>
      <w:szCs w:val="21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BF5D99"/>
    <w:pPr>
      <w:widowControl w:val="0"/>
      <w:suppressAutoHyphens/>
      <w:spacing w:after="0" w:line="240" w:lineRule="auto"/>
      <w:ind w:left="284" w:hanging="284"/>
    </w:pPr>
    <w:rPr>
      <w:rFonts w:ascii="Thorndale" w:eastAsia="Times New Roman" w:hAnsi="Thorndale" w:cs="Thorndale"/>
      <w:color w:val="000000"/>
      <w:kern w:val="1"/>
      <w:sz w:val="24"/>
      <w:szCs w:val="24"/>
      <w:lang w:eastAsia="ar-SA"/>
    </w:rPr>
  </w:style>
  <w:style w:type="paragraph" w:customStyle="1" w:styleId="Tekstpodstawowy1">
    <w:name w:val="Tekst podstawowy1"/>
    <w:basedOn w:val="Normalny"/>
    <w:uiPriority w:val="99"/>
    <w:rsid w:val="00BF5D99"/>
    <w:pPr>
      <w:widowControl w:val="0"/>
      <w:suppressAutoHyphens/>
      <w:spacing w:after="0" w:line="240" w:lineRule="auto"/>
    </w:pPr>
    <w:rPr>
      <w:rFonts w:ascii="Thorndale" w:eastAsia="Times New Roman" w:hAnsi="Thorndale" w:cs="Thorndale"/>
      <w:color w:val="000000"/>
      <w:kern w:val="1"/>
      <w:sz w:val="28"/>
      <w:szCs w:val="28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F5D99"/>
    <w:pPr>
      <w:widowControl w:val="0"/>
      <w:suppressAutoHyphens/>
      <w:spacing w:after="120" w:line="240" w:lineRule="auto"/>
      <w:ind w:left="283"/>
    </w:pPr>
    <w:rPr>
      <w:rFonts w:ascii="Calibri" w:eastAsia="Times New Roman" w:hAnsi="Calibri" w:cs="Times New Roman"/>
      <w:kern w:val="1"/>
      <w:sz w:val="16"/>
      <w:szCs w:val="16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BF5D99"/>
    <w:pPr>
      <w:widowControl w:val="0"/>
      <w:tabs>
        <w:tab w:val="left" w:pos="422"/>
        <w:tab w:val="right" w:leader="dot" w:pos="9356"/>
        <w:tab w:val="left" w:pos="9498"/>
      </w:tabs>
      <w:suppressAutoHyphens/>
      <w:spacing w:after="120" w:line="240" w:lineRule="auto"/>
      <w:ind w:left="284" w:right="709" w:hanging="284"/>
      <w:jc w:val="both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paragraph" w:customStyle="1" w:styleId="Tekstpodstawowy32">
    <w:name w:val="Tekst podstawowy 32"/>
    <w:basedOn w:val="Normalny"/>
    <w:rsid w:val="00BF5D99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andard">
    <w:name w:val="Standard"/>
    <w:rsid w:val="00BF5D9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unhideWhenUsed/>
    <w:rsid w:val="00BF5D99"/>
    <w:rPr>
      <w:sz w:val="16"/>
    </w:rPr>
  </w:style>
  <w:style w:type="character" w:customStyle="1" w:styleId="akapitustep1">
    <w:name w:val="akapitustep1"/>
    <w:rsid w:val="00BF5D99"/>
  </w:style>
  <w:style w:type="paragraph" w:styleId="NormalnyWeb">
    <w:name w:val="Normal (Web)"/>
    <w:basedOn w:val="Normalny"/>
    <w:uiPriority w:val="99"/>
    <w:unhideWhenUsed/>
    <w:rsid w:val="00BF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p1,Preambuła,Lista num,HŁ_Bullet1,List Paragraph,Akapit z listą BS,normalny tekst,Akapit z listą5,Podsis rysunku,Akapit z listą numerowaną"/>
    <w:basedOn w:val="Normalny"/>
    <w:link w:val="AkapitzlistZnak"/>
    <w:uiPriority w:val="34"/>
    <w:qFormat/>
    <w:rsid w:val="00BF5D99"/>
    <w:pPr>
      <w:spacing w:after="120" w:line="240" w:lineRule="auto"/>
      <w:ind w:left="720"/>
      <w:contextualSpacing/>
      <w:jc w:val="both"/>
    </w:pPr>
    <w:rPr>
      <w:rFonts w:ascii="Calibri" w:eastAsia="Times New Roman" w:hAnsi="Calibri" w:cs="Times New Roman"/>
      <w:lang w:val="x-none"/>
    </w:rPr>
  </w:style>
  <w:style w:type="character" w:customStyle="1" w:styleId="AkapitzlistZnak">
    <w:name w:val="Akapit z listą Znak"/>
    <w:aliases w:val="lp1 Znak,Preambuła Znak,Lista num Znak,HŁ_Bullet1 Znak,List Paragraph Znak,Akapit z listą BS Znak,normalny tekst Znak,Akapit z listą5 Znak,Podsis rysunku Znak,Akapit z listą numerowaną Znak"/>
    <w:link w:val="Akapitzlist"/>
    <w:uiPriority w:val="34"/>
    <w:qFormat/>
    <w:locked/>
    <w:rsid w:val="00BF5D99"/>
    <w:rPr>
      <w:rFonts w:ascii="Calibri" w:eastAsia="Times New Roman" w:hAnsi="Calibri" w:cs="Times New Roman"/>
      <w:lang w:val="x-none"/>
    </w:rPr>
  </w:style>
  <w:style w:type="paragraph" w:customStyle="1" w:styleId="Zwykytekst1">
    <w:name w:val="Zwykły tekst1"/>
    <w:basedOn w:val="Normalny"/>
    <w:rsid w:val="00BF5D99"/>
    <w:pPr>
      <w:spacing w:after="0" w:line="240" w:lineRule="auto"/>
    </w:pPr>
    <w:rPr>
      <w:rFonts w:ascii="Consolas" w:eastAsia="Times New Roman" w:hAnsi="Consolas" w:cs="Times New Roman"/>
      <w:kern w:val="1"/>
      <w:sz w:val="21"/>
      <w:szCs w:val="21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5D9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5D9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D99"/>
    <w:pPr>
      <w:widowControl w:val="0"/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D99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BF5D99"/>
    <w:pPr>
      <w:spacing w:after="0" w:line="240" w:lineRule="auto"/>
    </w:pPr>
    <w:rPr>
      <w:rFonts w:ascii="Consolas" w:eastAsia="Calibri" w:hAnsi="Consolas" w:cs="Consolas"/>
      <w:sz w:val="21"/>
      <w:szCs w:val="21"/>
      <w:lang w:eastAsia="ar-SA"/>
    </w:rPr>
  </w:style>
  <w:style w:type="paragraph" w:customStyle="1" w:styleId="Default">
    <w:name w:val="Default"/>
    <w:rsid w:val="00BF5D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D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5D99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Poprawka">
    <w:name w:val="Revision"/>
    <w:hidden/>
    <w:uiPriority w:val="99"/>
    <w:semiHidden/>
    <w:rsid w:val="00BF5D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ymbol">
    <w:name w:val="symbol"/>
    <w:basedOn w:val="Domylnaczcionkaakapitu"/>
    <w:rsid w:val="00BF5D99"/>
  </w:style>
  <w:style w:type="character" w:customStyle="1" w:styleId="bbtext">
    <w:name w:val="bbtext"/>
    <w:uiPriority w:val="99"/>
    <w:rsid w:val="00BF5D99"/>
  </w:style>
  <w:style w:type="paragraph" w:customStyle="1" w:styleId="Tekstpodstawowy2">
    <w:name w:val="Tekst podstawowy2"/>
    <w:basedOn w:val="Normalny"/>
    <w:uiPriority w:val="99"/>
    <w:rsid w:val="00BF5D99"/>
    <w:pPr>
      <w:widowControl w:val="0"/>
      <w:suppressAutoHyphens/>
      <w:spacing w:after="0" w:line="240" w:lineRule="auto"/>
    </w:pPr>
    <w:rPr>
      <w:rFonts w:ascii="Thorndale" w:eastAsia="Calibri" w:hAnsi="Thorndale" w:cs="Thorndale"/>
      <w:color w:val="000000"/>
      <w:kern w:val="1"/>
      <w:sz w:val="28"/>
      <w:szCs w:val="28"/>
      <w:lang w:eastAsia="ar-SA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BF5D99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-justify">
    <w:name w:val="text-justify"/>
    <w:basedOn w:val="Normalny"/>
    <w:rsid w:val="00BF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BF5D99"/>
    <w:pPr>
      <w:widowControl w:val="0"/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MapadokumentuZnak">
    <w:name w:val="Mapa dokumentu Znak"/>
    <w:basedOn w:val="Domylnaczcionkaakapitu"/>
    <w:link w:val="Mapadokumentu"/>
    <w:semiHidden/>
    <w:rsid w:val="00BF5D99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F5D9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BF5D99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Bullet2">
    <w:name w:val="Bullet 2"/>
    <w:basedOn w:val="Normalny"/>
    <w:rsid w:val="00BF5D99"/>
    <w:pPr>
      <w:numPr>
        <w:numId w:val="2"/>
      </w:numPr>
      <w:spacing w:before="20" w:after="60" w:line="252" w:lineRule="auto"/>
      <w:jc w:val="both"/>
    </w:pPr>
    <w:rPr>
      <w:rFonts w:ascii="Calibri" w:eastAsia="Times New Roman" w:hAnsi="Calibri" w:cs="Times New Roman"/>
      <w:szCs w:val="20"/>
    </w:rPr>
  </w:style>
  <w:style w:type="paragraph" w:customStyle="1" w:styleId="Tekstpodstawowy31">
    <w:name w:val="Tekst podstawowy 31"/>
    <w:basedOn w:val="Normalny"/>
    <w:rsid w:val="00BF5D99"/>
    <w:pPr>
      <w:suppressAutoHyphens/>
      <w:spacing w:after="0" w:line="240" w:lineRule="auto"/>
      <w:ind w:right="-483"/>
      <w:jc w:val="both"/>
    </w:pPr>
    <w:rPr>
      <w:rFonts w:ascii="Arial" w:eastAsia="Times New Roman" w:hAnsi="Arial" w:cs="Arial"/>
      <w:bCs/>
      <w:i/>
      <w:iCs/>
      <w:sz w:val="24"/>
      <w:szCs w:val="24"/>
      <w:lang w:eastAsia="ar-SA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unhideWhenUsed/>
    <w:rsid w:val="00BF5D9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BF5D9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reference number,Footnote symbol,note TESI,SUPERS,EN Footnote Reference,Footnote number"/>
    <w:uiPriority w:val="99"/>
    <w:unhideWhenUsed/>
    <w:rsid w:val="00BF5D99"/>
    <w:rPr>
      <w:vertAlign w:val="superscript"/>
    </w:rPr>
  </w:style>
  <w:style w:type="character" w:styleId="Uwydatnienie">
    <w:name w:val="Emphasis"/>
    <w:uiPriority w:val="20"/>
    <w:qFormat/>
    <w:rsid w:val="00BF5D99"/>
    <w:rPr>
      <w:i/>
      <w:iCs/>
    </w:rPr>
  </w:style>
  <w:style w:type="paragraph" w:customStyle="1" w:styleId="NormalnyWeb1">
    <w:name w:val="Normalny (Web)1"/>
    <w:basedOn w:val="Normalny"/>
    <w:rsid w:val="00BF5D99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F5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BF5D99"/>
    <w:pPr>
      <w:numPr>
        <w:ilvl w:val="8"/>
        <w:numId w:val="1"/>
      </w:num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val="x-none" w:eastAsia="zh-CN"/>
    </w:rPr>
  </w:style>
  <w:style w:type="paragraph" w:customStyle="1" w:styleId="FirstParagraph">
    <w:name w:val="First Paragraph"/>
    <w:basedOn w:val="Tekstpodstawowy"/>
    <w:next w:val="Tekstpodstawowy"/>
    <w:qFormat/>
    <w:rsid w:val="00BF5D99"/>
    <w:pPr>
      <w:autoSpaceDE/>
      <w:autoSpaceDN/>
      <w:adjustRightInd/>
      <w:spacing w:before="180" w:after="180"/>
      <w:jc w:val="left"/>
    </w:pPr>
    <w:rPr>
      <w:rFonts w:asciiTheme="minorHAnsi" w:eastAsiaTheme="minorHAnsi" w:hAnsiTheme="minorHAnsi" w:cstheme="minorBidi"/>
      <w:bCs w:val="0"/>
      <w:sz w:val="24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BF5D99"/>
    <w:pPr>
      <w:autoSpaceDE/>
      <w:autoSpaceDN/>
      <w:adjustRightInd/>
      <w:spacing w:before="36" w:after="36"/>
      <w:jc w:val="left"/>
    </w:pPr>
    <w:rPr>
      <w:rFonts w:asciiTheme="minorHAnsi" w:eastAsiaTheme="minorHAnsi" w:hAnsiTheme="minorHAnsi" w:cstheme="minorBidi"/>
      <w:bCs w:val="0"/>
      <w:sz w:val="24"/>
      <w:szCs w:val="24"/>
      <w:lang w:val="en-US" w:eastAsia="en-US"/>
    </w:rPr>
  </w:style>
  <w:style w:type="paragraph" w:styleId="Tekstblokowy">
    <w:name w:val="Block Text"/>
    <w:basedOn w:val="Tekstpodstawowy"/>
    <w:next w:val="Tekstpodstawowy"/>
    <w:uiPriority w:val="9"/>
    <w:unhideWhenUsed/>
    <w:qFormat/>
    <w:rsid w:val="00BF5D99"/>
    <w:pPr>
      <w:autoSpaceDE/>
      <w:autoSpaceDN/>
      <w:adjustRightInd/>
      <w:spacing w:before="100" w:after="100"/>
      <w:jc w:val="left"/>
    </w:pPr>
    <w:rPr>
      <w:rFonts w:asciiTheme="majorHAnsi" w:eastAsiaTheme="majorEastAsia" w:hAnsiTheme="majorHAnsi" w:cstheme="majorBidi"/>
      <w:sz w:val="20"/>
      <w:lang w:val="en-US" w:eastAsia="en-US"/>
    </w:rPr>
  </w:style>
  <w:style w:type="paragraph" w:styleId="Tekstpodstawowy20">
    <w:name w:val="Body Text 2"/>
    <w:basedOn w:val="Normalny"/>
    <w:link w:val="Tekstpodstawowy2Znak"/>
    <w:uiPriority w:val="99"/>
    <w:semiHidden/>
    <w:unhideWhenUsed/>
    <w:rsid w:val="00BF5D99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0"/>
    <w:uiPriority w:val="99"/>
    <w:semiHidden/>
    <w:rsid w:val="00BF5D9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F5D99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F5D9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Kolorowalistaakcent1Znak">
    <w:name w:val="Kolorowa lista — akcent 1 Znak"/>
    <w:aliases w:val="WYPUNKTOWANIE Akapit z listą Znak,L1 Znak,Numerowanie Znak"/>
    <w:link w:val="Kolorowalistaakcent11"/>
    <w:uiPriority w:val="34"/>
    <w:rsid w:val="00BF5D99"/>
  </w:style>
  <w:style w:type="paragraph" w:customStyle="1" w:styleId="Kolorowalistaakcent11">
    <w:name w:val="Kolorowa lista — akcent 11"/>
    <w:aliases w:val="WYPUNKTOWANIE Akapit z listą,L1,Numerowanie"/>
    <w:basedOn w:val="Normalny"/>
    <w:link w:val="Kolorowalistaakcent1Znak"/>
    <w:uiPriority w:val="34"/>
    <w:qFormat/>
    <w:rsid w:val="00BF5D99"/>
    <w:pPr>
      <w:ind w:left="720"/>
      <w:contextualSpacing/>
    </w:pPr>
  </w:style>
  <w:style w:type="paragraph" w:styleId="Tytu">
    <w:name w:val="Title"/>
    <w:basedOn w:val="Normalny"/>
    <w:link w:val="TytuZnak"/>
    <w:qFormat/>
    <w:rsid w:val="00BF5D99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rFonts w:ascii="Times New Roman" w:eastAsia="Times New Roman" w:hAnsi="Times New Roman" w:cs="Times New Roman"/>
      <w:b/>
      <w:bCs/>
      <w:kern w:val="28"/>
      <w:sz w:val="36"/>
      <w:szCs w:val="36"/>
      <w:lang w:eastAsia="pl-PL"/>
    </w:rPr>
  </w:style>
  <w:style w:type="character" w:customStyle="1" w:styleId="TytuZnak">
    <w:name w:val="Tytuł Znak"/>
    <w:basedOn w:val="Domylnaczcionkaakapitu"/>
    <w:link w:val="Tytu"/>
    <w:rsid w:val="00BF5D99"/>
    <w:rPr>
      <w:rFonts w:ascii="Times New Roman" w:eastAsia="Times New Roman" w:hAnsi="Times New Roman" w:cs="Times New Roman"/>
      <w:b/>
      <w:bCs/>
      <w:kern w:val="28"/>
      <w:sz w:val="36"/>
      <w:szCs w:val="3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F5D99"/>
    <w:pPr>
      <w:widowControl w:val="0"/>
      <w:suppressAutoHyphens/>
      <w:spacing w:after="120" w:line="100" w:lineRule="atLeas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F5D9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4">
    <w:name w:val="Zwykły tekst4"/>
    <w:basedOn w:val="Normalny"/>
    <w:rsid w:val="00BF5D99"/>
    <w:pPr>
      <w:widowControl w:val="0"/>
      <w:suppressAutoHyphens/>
      <w:spacing w:after="0" w:line="240" w:lineRule="auto"/>
    </w:pPr>
    <w:rPr>
      <w:rFonts w:ascii="Courier New" w:eastAsia="Lucida Sans Unicode" w:hAnsi="Courier New" w:cs="Times New Roman"/>
      <w:sz w:val="20"/>
      <w:szCs w:val="20"/>
      <w:lang w:eastAsia="ar-SA"/>
    </w:rPr>
  </w:style>
  <w:style w:type="paragraph" w:customStyle="1" w:styleId="Zal-text-punkt">
    <w:name w:val="Zal-text-punkt"/>
    <w:basedOn w:val="Normalny"/>
    <w:rsid w:val="00BF5D99"/>
    <w:pPr>
      <w:widowControl w:val="0"/>
      <w:tabs>
        <w:tab w:val="left" w:pos="567"/>
      </w:tabs>
      <w:suppressAutoHyphens/>
      <w:autoSpaceDE w:val="0"/>
      <w:spacing w:after="0" w:line="280" w:lineRule="atLeast"/>
      <w:ind w:left="340" w:right="57" w:hanging="283"/>
      <w:jc w:val="both"/>
      <w:textAlignment w:val="center"/>
    </w:pPr>
    <w:rPr>
      <w:rFonts w:ascii="Myriad Pro" w:eastAsia="Times New Roman" w:hAnsi="Myriad Pro" w:cs="Myriad Pro"/>
      <w:color w:val="000000"/>
      <w:lang w:eastAsia="zh-CN"/>
    </w:rPr>
  </w:style>
  <w:style w:type="character" w:customStyle="1" w:styleId="WW-Znakiprzypiswdolnych111111">
    <w:name w:val="WW-Znaki przypisów dolnych111111"/>
    <w:rsid w:val="00BF5D99"/>
    <w:rPr>
      <w:vertAlign w:val="superscript"/>
    </w:rPr>
  </w:style>
  <w:style w:type="character" w:customStyle="1" w:styleId="Znakiprzypiswdolnych">
    <w:name w:val="Znaki przypisów dolnych"/>
    <w:rsid w:val="00BF5D99"/>
    <w:rPr>
      <w:vertAlign w:val="superscript"/>
    </w:rPr>
  </w:style>
  <w:style w:type="paragraph" w:customStyle="1" w:styleId="Stopka1">
    <w:name w:val="Stopka1"/>
    <w:rsid w:val="00BF5D9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BF5D99"/>
    <w:pPr>
      <w:widowControl w:val="0"/>
      <w:suppressAutoHyphens/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606</Words>
  <Characters>3636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/>
      <vt:lpstr>OFERTA</vt:lpstr>
      <vt:lpstr/>
      <vt:lpstr>ZAMAWIAJĄCY 						WYKONAWCA</vt:lpstr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2</cp:revision>
  <dcterms:created xsi:type="dcterms:W3CDTF">2018-08-22T09:35:00Z</dcterms:created>
  <dcterms:modified xsi:type="dcterms:W3CDTF">2018-08-22T09:47:00Z</dcterms:modified>
</cp:coreProperties>
</file>